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EA17" w14:textId="33EC4ADC" w:rsidR="00A23B3E" w:rsidRPr="00D91180" w:rsidRDefault="00A23B3E" w:rsidP="00D91180">
      <w:pPr>
        <w:pStyle w:val="Titolo1"/>
        <w:rPr>
          <w:sz w:val="20"/>
          <w:szCs w:val="20"/>
        </w:rPr>
      </w:pPr>
    </w:p>
    <w:p w14:paraId="6000ED86" w14:textId="31604D6F" w:rsidR="00A23B3E" w:rsidRDefault="00A23B3E" w:rsidP="00D91180">
      <w:pPr>
        <w:pStyle w:val="Annexetitre"/>
        <w:spacing w:before="0" w:after="0"/>
        <w:rPr>
          <w:caps/>
          <w:sz w:val="16"/>
          <w:szCs w:val="16"/>
          <w:u w:val="none"/>
        </w:rPr>
      </w:pPr>
      <w:r>
        <w:rPr>
          <w:caps/>
          <w:sz w:val="16"/>
          <w:szCs w:val="16"/>
          <w:u w:val="none"/>
        </w:rPr>
        <w:t>Modello di formulario peril documento di gara unico europeo (DGUE)</w:t>
      </w:r>
    </w:p>
    <w:p w14:paraId="242E0EE0" w14:textId="77777777" w:rsidR="00D91180" w:rsidRDefault="00D91180" w:rsidP="00D91180">
      <w:pPr>
        <w:pStyle w:val="Annexetitre"/>
        <w:spacing w:before="0" w:after="0"/>
      </w:pPr>
    </w:p>
    <w:p w14:paraId="3E09D4E0" w14:textId="6A88296B" w:rsidR="00A23B3E" w:rsidRDefault="00A23B3E" w:rsidP="00325D60">
      <w:pPr>
        <w:pStyle w:val="ChapterTitle"/>
        <w:spacing w:before="0" w:after="0"/>
        <w:jc w:val="both"/>
      </w:pPr>
      <w:r>
        <w:rPr>
          <w:sz w:val="18"/>
          <w:szCs w:val="18"/>
        </w:rPr>
        <w:t>Parte I: Informazioni sulla procedura di appalto e sull'amministrazione aggiudicatrice o ente aggiudicatore</w:t>
      </w:r>
    </w:p>
    <w:p w14:paraId="76C3E339" w14:textId="77777777" w:rsidR="0045220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
    <w:p w14:paraId="5CE67BCA" w14:textId="77777777" w:rsidR="0045220C" w:rsidRDefault="0045220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14:paraId="1A38609B" w14:textId="53F0EDFA"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FDEDBD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3A5D16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B5E48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B07EE6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70FD6E6" w14:textId="230AB775" w:rsidR="00FB3543" w:rsidRPr="00325D60" w:rsidRDefault="00A23B3E" w:rsidP="00325D60">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35B43CA7" w14:textId="77777777" w:rsidR="00A23B3E" w:rsidRDefault="00A23B3E" w:rsidP="001331B8">
      <w:pPr>
        <w:pStyle w:val="SectionTitle"/>
        <w:spacing w:after="120"/>
        <w:rPr>
          <w:rFonts w:ascii="Arial" w:hAnsi="Arial" w:cs="Arial"/>
          <w:w w:val="0"/>
          <w:sz w:val="15"/>
          <w:szCs w:val="15"/>
        </w:rPr>
      </w:pPr>
      <w:r>
        <w:rPr>
          <w:rFonts w:ascii="Arial" w:hAnsi="Arial" w:cs="Arial"/>
          <w:b w:val="0"/>
          <w:caps/>
          <w:sz w:val="16"/>
          <w:szCs w:val="16"/>
        </w:rPr>
        <w:t>Informazioni sulla procedura di appalto</w:t>
      </w:r>
    </w:p>
    <w:p w14:paraId="5E879953" w14:textId="77777777" w:rsidR="00A23B3E" w:rsidRPr="003A443E" w:rsidRDefault="00A23B3E" w:rsidP="00325D60">
      <w:pPr>
        <w:pBdr>
          <w:top w:val="single" w:sz="4" w:space="12"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52" w:type="dxa"/>
        <w:tblInd w:w="-20" w:type="dxa"/>
        <w:tblLayout w:type="fixed"/>
        <w:tblCellMar>
          <w:left w:w="93" w:type="dxa"/>
        </w:tblCellMar>
        <w:tblLook w:val="0000" w:firstRow="0" w:lastRow="0" w:firstColumn="0" w:lastColumn="0" w:noHBand="0" w:noVBand="0"/>
      </w:tblPr>
      <w:tblGrid>
        <w:gridCol w:w="4676"/>
        <w:gridCol w:w="4676"/>
      </w:tblGrid>
      <w:tr w:rsidR="00A23B3E" w14:paraId="286EF63C"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311EA02"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14B14F0" w14:textId="77777777" w:rsidR="00A23B3E" w:rsidRDefault="00A23B3E">
            <w:r>
              <w:rPr>
                <w:rFonts w:ascii="Arial" w:hAnsi="Arial" w:cs="Arial"/>
                <w:b/>
                <w:sz w:val="14"/>
                <w:szCs w:val="14"/>
              </w:rPr>
              <w:t>Risposta:</w:t>
            </w:r>
          </w:p>
        </w:tc>
      </w:tr>
      <w:tr w:rsidR="00A23B3E" w:rsidRPr="00F76860" w14:paraId="353825F0"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3E914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FBF394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5F668566" w14:textId="36FF0F5E" w:rsidR="00A23B3E" w:rsidRPr="0078286B" w:rsidRDefault="0078286B" w:rsidP="00843E67">
            <w:pPr>
              <w:spacing w:before="0" w:after="0"/>
              <w:rPr>
                <w:rFonts w:ascii="Arial" w:hAnsi="Arial" w:cs="Arial"/>
                <w:color w:val="000000"/>
                <w:sz w:val="14"/>
                <w:szCs w:val="14"/>
                <w:lang w:val="en-US"/>
              </w:rPr>
            </w:pPr>
            <w:r w:rsidRPr="0078286B">
              <w:rPr>
                <w:rFonts w:ascii="Arial" w:hAnsi="Arial" w:cs="Arial"/>
                <w:color w:val="000000"/>
                <w:sz w:val="14"/>
                <w:szCs w:val="14"/>
                <w:lang w:val="en-US"/>
              </w:rPr>
              <w:t>C</w:t>
            </w:r>
            <w:r w:rsidR="00D034B7">
              <w:rPr>
                <w:rFonts w:ascii="Arial" w:hAnsi="Arial" w:cs="Arial"/>
                <w:color w:val="000000"/>
                <w:sz w:val="14"/>
                <w:szCs w:val="14"/>
                <w:lang w:val="en-US"/>
              </w:rPr>
              <w:t>ERVINO</w:t>
            </w:r>
            <w:r w:rsidR="00F76860">
              <w:rPr>
                <w:rFonts w:ascii="Arial" w:hAnsi="Arial" w:cs="Arial"/>
                <w:color w:val="000000"/>
                <w:sz w:val="14"/>
                <w:szCs w:val="14"/>
                <w:lang w:val="en-US"/>
              </w:rPr>
              <w:t xml:space="preserve"> </w:t>
            </w:r>
            <w:r w:rsidR="00D91180" w:rsidRPr="0078286B">
              <w:rPr>
                <w:rFonts w:ascii="Arial" w:hAnsi="Arial" w:cs="Arial"/>
                <w:color w:val="000000"/>
                <w:sz w:val="14"/>
                <w:szCs w:val="14"/>
                <w:lang w:val="en-US"/>
              </w:rPr>
              <w:t>S.P.A.</w:t>
            </w:r>
          </w:p>
          <w:p w14:paraId="71208422" w14:textId="77777777" w:rsidR="00843E67" w:rsidRDefault="00843E67" w:rsidP="00843E67">
            <w:pPr>
              <w:spacing w:before="0" w:after="0"/>
              <w:rPr>
                <w:rFonts w:ascii="Arial" w:hAnsi="Arial" w:cs="Arial"/>
                <w:color w:val="000000"/>
                <w:sz w:val="14"/>
                <w:szCs w:val="14"/>
                <w:lang w:val="en-US"/>
              </w:rPr>
            </w:pPr>
          </w:p>
          <w:p w14:paraId="7CA085C1" w14:textId="264CF35A" w:rsidR="009C2A9F" w:rsidRPr="0078286B" w:rsidRDefault="003866E0" w:rsidP="00843E67">
            <w:pPr>
              <w:spacing w:before="0" w:after="0"/>
              <w:rPr>
                <w:rFonts w:ascii="Arial" w:hAnsi="Arial" w:cs="Arial"/>
                <w:color w:val="000000"/>
                <w:sz w:val="14"/>
                <w:szCs w:val="14"/>
                <w:lang w:val="en-US"/>
              </w:rPr>
            </w:pPr>
            <w:r>
              <w:rPr>
                <w:rFonts w:ascii="Arial" w:hAnsi="Arial" w:cs="Arial"/>
                <w:color w:val="000000"/>
                <w:sz w:val="14"/>
                <w:szCs w:val="14"/>
                <w:lang w:val="en-US"/>
              </w:rPr>
              <w:t>00041720079</w:t>
            </w:r>
          </w:p>
        </w:tc>
      </w:tr>
      <w:tr w:rsidR="00A23B3E" w14:paraId="0F3560D0" w14:textId="77777777" w:rsidTr="00325D60">
        <w:trPr>
          <w:trHeight w:val="505"/>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6144686" w14:textId="77777777" w:rsidR="00A23B3E" w:rsidRDefault="00A23B3E">
            <w:r>
              <w:rPr>
                <w:rFonts w:ascii="Arial" w:hAnsi="Arial" w:cs="Arial"/>
                <w:b/>
                <w:sz w:val="14"/>
                <w:szCs w:val="14"/>
              </w:rPr>
              <w:t>Di quale appalto si tratta?</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2E25075" w14:textId="5051A57E" w:rsidR="00843E67" w:rsidRPr="00843E67" w:rsidRDefault="00A23B3E" w:rsidP="00843E67">
            <w:pPr>
              <w:spacing w:before="0" w:after="0"/>
              <w:jc w:val="both"/>
              <w:rPr>
                <w:rFonts w:ascii="Arial" w:hAnsi="Arial" w:cs="Arial"/>
                <w:color w:val="000000"/>
                <w:sz w:val="14"/>
                <w:szCs w:val="14"/>
              </w:rPr>
            </w:pPr>
            <w:r>
              <w:rPr>
                <w:rFonts w:ascii="Arial" w:hAnsi="Arial" w:cs="Arial"/>
                <w:b/>
                <w:sz w:val="14"/>
                <w:szCs w:val="14"/>
              </w:rPr>
              <w:t>Risposta</w:t>
            </w:r>
            <w:r w:rsidRPr="008F274B">
              <w:rPr>
                <w:rFonts w:ascii="Arial" w:hAnsi="Arial" w:cs="Arial"/>
                <w:color w:val="000000"/>
                <w:sz w:val="14"/>
                <w:szCs w:val="14"/>
              </w:rPr>
              <w:t>:</w:t>
            </w:r>
            <w:r w:rsidR="00843E67">
              <w:rPr>
                <w:rFonts w:ascii="Arial" w:hAnsi="Arial" w:cs="Arial"/>
                <w:color w:val="000000"/>
                <w:sz w:val="14"/>
                <w:szCs w:val="14"/>
              </w:rPr>
              <w:t xml:space="preserve"> </w:t>
            </w:r>
            <w:r w:rsidR="00843E67" w:rsidRPr="00843E67">
              <w:rPr>
                <w:rFonts w:ascii="Arial" w:hAnsi="Arial" w:cs="Arial"/>
                <w:color w:val="000000"/>
                <w:sz w:val="14"/>
                <w:szCs w:val="14"/>
              </w:rPr>
              <w:t>Dialogo competitivo per l’aggiudicazione della progettazione ed esecuzione della nuova linea funiviaria Breuil-Cervinia/Plan Maison/Plateau Rosa</w:t>
            </w:r>
            <w:r w:rsidR="00843E67">
              <w:rPr>
                <w:rFonts w:ascii="Arial" w:hAnsi="Arial" w:cs="Arial"/>
                <w:color w:val="000000"/>
                <w:sz w:val="14"/>
                <w:szCs w:val="14"/>
              </w:rPr>
              <w:t>.</w:t>
            </w:r>
          </w:p>
        </w:tc>
      </w:tr>
      <w:tr w:rsidR="00A23B3E" w14:paraId="3E53E7DF"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0DCFC9E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7781818D" w14:textId="6D139A5F" w:rsidR="009C2A9F" w:rsidRPr="00D034B7" w:rsidRDefault="00843E67" w:rsidP="00843E67">
            <w:pPr>
              <w:spacing w:before="0" w:after="0"/>
              <w:jc w:val="both"/>
              <w:rPr>
                <w:rFonts w:ascii="Arial" w:hAnsi="Arial" w:cs="Arial"/>
                <w:color w:val="000000"/>
                <w:sz w:val="14"/>
                <w:szCs w:val="14"/>
              </w:rPr>
            </w:pPr>
            <w:r>
              <w:rPr>
                <w:rFonts w:ascii="Arial" w:hAnsi="Arial" w:cs="Arial"/>
                <w:color w:val="000000"/>
                <w:sz w:val="14"/>
                <w:szCs w:val="14"/>
              </w:rPr>
              <w:t>L</w:t>
            </w:r>
            <w:r w:rsidRPr="00843E67">
              <w:rPr>
                <w:rFonts w:ascii="Arial" w:hAnsi="Arial" w:cs="Arial"/>
                <w:color w:val="000000"/>
                <w:sz w:val="14"/>
                <w:szCs w:val="14"/>
              </w:rPr>
              <w:t>a procedura mira all’instaurazione e alla conclusione di un dialogo con i candidati ammessi al fine di elaborare una o più soluzioni atte a soddisfare le necessità dell’Ente aggiudicatore, come specificate nel documento “Quadro delle esigenze” allegato al</w:t>
            </w:r>
            <w:r>
              <w:rPr>
                <w:rFonts w:ascii="Arial" w:hAnsi="Arial" w:cs="Arial"/>
                <w:color w:val="000000"/>
                <w:sz w:val="14"/>
                <w:szCs w:val="14"/>
              </w:rPr>
              <w:t xml:space="preserve"> </w:t>
            </w:r>
            <w:r w:rsidRPr="00843E67">
              <w:rPr>
                <w:rFonts w:ascii="Arial" w:hAnsi="Arial" w:cs="Arial"/>
                <w:color w:val="000000"/>
                <w:sz w:val="14"/>
                <w:szCs w:val="14"/>
              </w:rPr>
              <w:t>bando, e sulla base della quale o delle quali i candidati selezionati saranno invitati a presentare le offerte per l’aggiudicazione dell’appalto</w:t>
            </w:r>
            <w:r>
              <w:rPr>
                <w:rFonts w:ascii="Arial" w:hAnsi="Arial" w:cs="Arial"/>
                <w:color w:val="000000"/>
                <w:sz w:val="14"/>
                <w:szCs w:val="14"/>
              </w:rPr>
              <w:t xml:space="preserve"> </w:t>
            </w:r>
            <w:r w:rsidRPr="00843E67">
              <w:rPr>
                <w:rFonts w:ascii="Arial" w:hAnsi="Arial" w:cs="Arial"/>
                <w:color w:val="000000"/>
                <w:sz w:val="14"/>
                <w:szCs w:val="14"/>
              </w:rPr>
              <w:t>avente ad oggetto la progettazione e l’esecuzione della nuova linea funiviaria Breuil-Cervinia/Plan Maison /Plateau Rosa.</w:t>
            </w:r>
          </w:p>
        </w:tc>
      </w:tr>
      <w:tr w:rsidR="00A23B3E" w14:paraId="783FE279"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3F3345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42C081C" w14:textId="77777777" w:rsidR="00A23B3E" w:rsidRDefault="00A23B3E">
            <w:r>
              <w:rPr>
                <w:rFonts w:ascii="Arial" w:hAnsi="Arial" w:cs="Arial"/>
                <w:sz w:val="14"/>
                <w:szCs w:val="14"/>
              </w:rPr>
              <w:t>[   ]</w:t>
            </w:r>
          </w:p>
        </w:tc>
      </w:tr>
      <w:tr w:rsidR="00A23B3E" w14:paraId="53A80EA5"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5E047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8118F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4C70836"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77DE382" w14:textId="77777777" w:rsidR="00A23B3E" w:rsidRDefault="00207C9E" w:rsidP="0078286B">
            <w:pPr>
              <w:jc w:val="both"/>
              <w:rPr>
                <w:rFonts w:ascii="Arial" w:hAnsi="Arial" w:cs="Arial"/>
                <w:color w:val="000000"/>
                <w:sz w:val="14"/>
                <w:szCs w:val="14"/>
              </w:rPr>
            </w:pPr>
            <w:r w:rsidRPr="00843E67">
              <w:rPr>
                <w:rFonts w:ascii="Arial" w:hAnsi="Arial" w:cs="Arial"/>
                <w:color w:val="000000"/>
                <w:sz w:val="14"/>
                <w:szCs w:val="14"/>
              </w:rPr>
              <w:t xml:space="preserve"> </w:t>
            </w:r>
            <w:r w:rsidR="00843E67" w:rsidRPr="00843E67">
              <w:rPr>
                <w:rFonts w:ascii="Arial" w:hAnsi="Arial" w:cs="Arial"/>
                <w:color w:val="000000"/>
                <w:sz w:val="14"/>
                <w:szCs w:val="14"/>
              </w:rPr>
              <w:t>9857077D41</w:t>
            </w:r>
          </w:p>
          <w:p w14:paraId="08EBA866" w14:textId="193E2F18" w:rsidR="00843E67" w:rsidRPr="003A443E" w:rsidRDefault="00843E67" w:rsidP="0078286B">
            <w:pPr>
              <w:jc w:val="both"/>
              <w:rPr>
                <w:color w:val="000000"/>
              </w:rPr>
            </w:pPr>
            <w:r w:rsidRPr="00843E67">
              <w:rPr>
                <w:rFonts w:ascii="Arial" w:hAnsi="Arial" w:cs="Arial"/>
                <w:color w:val="000000"/>
                <w:sz w:val="14"/>
                <w:szCs w:val="14"/>
              </w:rPr>
              <w:t>H21C23000510009</w:t>
            </w:r>
          </w:p>
        </w:tc>
      </w:tr>
    </w:tbl>
    <w:p w14:paraId="7146B59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0B25AE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555DDA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D834E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244C8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94F47" w14:textId="77777777" w:rsidR="00A23B3E" w:rsidRDefault="00A23B3E">
            <w:pPr>
              <w:pStyle w:val="Text1"/>
              <w:ind w:left="0"/>
            </w:pPr>
            <w:r>
              <w:rPr>
                <w:rFonts w:ascii="Arial" w:hAnsi="Arial" w:cs="Arial"/>
                <w:b/>
                <w:sz w:val="14"/>
                <w:szCs w:val="14"/>
              </w:rPr>
              <w:t>Risposta:</w:t>
            </w:r>
          </w:p>
        </w:tc>
      </w:tr>
      <w:tr w:rsidR="00A23B3E" w14:paraId="129CFF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62B52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CD8CBD" w14:textId="77777777" w:rsidR="00A23B3E" w:rsidRDefault="00A23B3E">
            <w:pPr>
              <w:pStyle w:val="Text1"/>
              <w:ind w:left="0"/>
            </w:pPr>
            <w:r>
              <w:rPr>
                <w:rFonts w:ascii="Arial" w:hAnsi="Arial" w:cs="Arial"/>
                <w:sz w:val="14"/>
                <w:szCs w:val="14"/>
              </w:rPr>
              <w:t>[   ]</w:t>
            </w:r>
          </w:p>
        </w:tc>
      </w:tr>
      <w:tr w:rsidR="00A23B3E" w14:paraId="580C283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4985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185050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1F3CC1" w14:textId="77777777" w:rsidR="00A23B3E" w:rsidRDefault="00A23B3E">
            <w:pPr>
              <w:pStyle w:val="Text1"/>
              <w:ind w:left="0"/>
              <w:rPr>
                <w:rFonts w:ascii="Arial" w:hAnsi="Arial" w:cs="Arial"/>
                <w:sz w:val="14"/>
                <w:szCs w:val="14"/>
              </w:rPr>
            </w:pPr>
            <w:r>
              <w:rPr>
                <w:rFonts w:ascii="Arial" w:hAnsi="Arial" w:cs="Arial"/>
                <w:sz w:val="14"/>
                <w:szCs w:val="14"/>
              </w:rPr>
              <w:t>[   ]</w:t>
            </w:r>
          </w:p>
          <w:p w14:paraId="146A9614" w14:textId="77777777" w:rsidR="00A23B3E" w:rsidRDefault="00A23B3E">
            <w:pPr>
              <w:pStyle w:val="Text1"/>
              <w:ind w:left="0"/>
            </w:pPr>
            <w:r>
              <w:rPr>
                <w:rFonts w:ascii="Arial" w:hAnsi="Arial" w:cs="Arial"/>
                <w:sz w:val="14"/>
                <w:szCs w:val="14"/>
              </w:rPr>
              <w:t>[   ]</w:t>
            </w:r>
          </w:p>
        </w:tc>
      </w:tr>
      <w:tr w:rsidR="00A23B3E" w14:paraId="311CE8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6F097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C9F084" w14:textId="77777777" w:rsidR="00A23B3E" w:rsidRDefault="00A23B3E">
            <w:pPr>
              <w:pStyle w:val="Text1"/>
              <w:ind w:left="0"/>
            </w:pPr>
            <w:r>
              <w:rPr>
                <w:rFonts w:ascii="Arial" w:hAnsi="Arial" w:cs="Arial"/>
                <w:sz w:val="14"/>
                <w:szCs w:val="14"/>
              </w:rPr>
              <w:t>[……………]</w:t>
            </w:r>
          </w:p>
        </w:tc>
      </w:tr>
      <w:tr w:rsidR="00A23B3E" w14:paraId="363304D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4A3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610914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4A36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C986E3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C9F5A6" w14:textId="77777777" w:rsidR="00A23B3E" w:rsidRDefault="00A23B3E">
            <w:pPr>
              <w:pStyle w:val="Text1"/>
              <w:ind w:left="0"/>
              <w:rPr>
                <w:rFonts w:ascii="Arial" w:hAnsi="Arial" w:cs="Arial"/>
                <w:sz w:val="14"/>
                <w:szCs w:val="14"/>
              </w:rPr>
            </w:pPr>
            <w:r>
              <w:rPr>
                <w:rFonts w:ascii="Arial" w:hAnsi="Arial" w:cs="Arial"/>
                <w:sz w:val="14"/>
                <w:szCs w:val="14"/>
              </w:rPr>
              <w:t>[……………]</w:t>
            </w:r>
          </w:p>
          <w:p w14:paraId="64E1B2D3" w14:textId="77777777" w:rsidR="00A23B3E" w:rsidRDefault="00A23B3E">
            <w:pPr>
              <w:pStyle w:val="Text1"/>
              <w:ind w:left="0"/>
              <w:rPr>
                <w:rFonts w:ascii="Arial" w:hAnsi="Arial" w:cs="Arial"/>
                <w:sz w:val="14"/>
                <w:szCs w:val="14"/>
              </w:rPr>
            </w:pPr>
            <w:r>
              <w:rPr>
                <w:rFonts w:ascii="Arial" w:hAnsi="Arial" w:cs="Arial"/>
                <w:sz w:val="14"/>
                <w:szCs w:val="14"/>
              </w:rPr>
              <w:t>[……………]</w:t>
            </w:r>
          </w:p>
          <w:p w14:paraId="41963A78" w14:textId="77777777" w:rsidR="00A23B3E" w:rsidRDefault="00A23B3E">
            <w:pPr>
              <w:pStyle w:val="Text1"/>
              <w:ind w:left="0"/>
              <w:rPr>
                <w:rFonts w:ascii="Arial" w:hAnsi="Arial" w:cs="Arial"/>
                <w:sz w:val="14"/>
                <w:szCs w:val="14"/>
              </w:rPr>
            </w:pPr>
            <w:r>
              <w:rPr>
                <w:rFonts w:ascii="Arial" w:hAnsi="Arial" w:cs="Arial"/>
                <w:sz w:val="14"/>
                <w:szCs w:val="14"/>
              </w:rPr>
              <w:t>[……………]</w:t>
            </w:r>
          </w:p>
          <w:p w14:paraId="3B4DE410" w14:textId="77777777" w:rsidR="00A23B3E" w:rsidRDefault="00A23B3E">
            <w:pPr>
              <w:pStyle w:val="Text1"/>
              <w:ind w:left="0"/>
            </w:pPr>
            <w:r>
              <w:rPr>
                <w:rFonts w:ascii="Arial" w:hAnsi="Arial" w:cs="Arial"/>
                <w:sz w:val="14"/>
                <w:szCs w:val="14"/>
              </w:rPr>
              <w:t>[……………]</w:t>
            </w:r>
          </w:p>
        </w:tc>
      </w:tr>
      <w:tr w:rsidR="00A23B3E" w14:paraId="46260DB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C98F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45FA5" w14:textId="77777777" w:rsidR="00A23B3E" w:rsidRDefault="00A23B3E">
            <w:pPr>
              <w:pStyle w:val="Text1"/>
              <w:ind w:left="0"/>
            </w:pPr>
            <w:r>
              <w:rPr>
                <w:rFonts w:ascii="Arial" w:hAnsi="Arial" w:cs="Arial"/>
                <w:b/>
                <w:sz w:val="14"/>
                <w:szCs w:val="14"/>
              </w:rPr>
              <w:t>Risposta:</w:t>
            </w:r>
          </w:p>
        </w:tc>
      </w:tr>
      <w:tr w:rsidR="00A23B3E" w14:paraId="0E7E04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E8F7F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7E0B2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E3FFB1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91945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2F44C7B" w14:textId="77777777" w:rsidR="00A23B3E" w:rsidRPr="003A443E" w:rsidRDefault="00A23B3E">
            <w:pPr>
              <w:pStyle w:val="Text1"/>
              <w:spacing w:before="0" w:after="0"/>
              <w:ind w:left="0"/>
              <w:rPr>
                <w:rFonts w:ascii="Arial" w:hAnsi="Arial" w:cs="Arial"/>
                <w:b/>
                <w:color w:val="000000"/>
                <w:sz w:val="14"/>
                <w:szCs w:val="14"/>
              </w:rPr>
            </w:pPr>
          </w:p>
          <w:p w14:paraId="0126EF1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DAF081E" w14:textId="77777777" w:rsidR="00A23B3E" w:rsidRPr="003A443E" w:rsidRDefault="00A23B3E">
            <w:pPr>
              <w:pStyle w:val="Text1"/>
              <w:spacing w:before="0" w:after="0"/>
              <w:ind w:left="0"/>
              <w:rPr>
                <w:rFonts w:ascii="Arial" w:hAnsi="Arial" w:cs="Arial"/>
                <w:color w:val="000000"/>
                <w:sz w:val="14"/>
                <w:szCs w:val="14"/>
              </w:rPr>
            </w:pPr>
          </w:p>
          <w:p w14:paraId="4ED73AA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1F29A46"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153557"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1FAC1024" w14:textId="77777777" w:rsidR="00A23B3E" w:rsidRDefault="00A23B3E">
            <w:pPr>
              <w:pStyle w:val="Text1"/>
              <w:spacing w:before="0" w:after="0"/>
              <w:ind w:left="0"/>
              <w:rPr>
                <w:rFonts w:ascii="Arial" w:hAnsi="Arial" w:cs="Arial"/>
                <w:sz w:val="14"/>
                <w:szCs w:val="14"/>
              </w:rPr>
            </w:pPr>
          </w:p>
          <w:p w14:paraId="26F3FE23" w14:textId="77777777" w:rsidR="00A23B3E" w:rsidRDefault="00A23B3E">
            <w:pPr>
              <w:pStyle w:val="Text1"/>
              <w:spacing w:before="0" w:after="0"/>
              <w:ind w:left="0"/>
              <w:rPr>
                <w:rFonts w:ascii="Arial" w:hAnsi="Arial" w:cs="Arial"/>
                <w:sz w:val="14"/>
                <w:szCs w:val="14"/>
              </w:rPr>
            </w:pPr>
          </w:p>
          <w:p w14:paraId="79693C02" w14:textId="77777777" w:rsidR="00A23B3E" w:rsidRDefault="00A23B3E">
            <w:pPr>
              <w:pStyle w:val="Text1"/>
              <w:spacing w:before="0" w:after="0"/>
              <w:ind w:left="0"/>
              <w:rPr>
                <w:rFonts w:ascii="Arial" w:hAnsi="Arial" w:cs="Arial"/>
                <w:sz w:val="14"/>
                <w:szCs w:val="14"/>
              </w:rPr>
            </w:pPr>
          </w:p>
          <w:p w14:paraId="55301AE0" w14:textId="77777777" w:rsidR="00A23B3E" w:rsidRDefault="00A23B3E">
            <w:pPr>
              <w:pStyle w:val="Text1"/>
              <w:spacing w:before="0" w:after="0"/>
              <w:ind w:left="0"/>
              <w:rPr>
                <w:rFonts w:ascii="Arial" w:hAnsi="Arial" w:cs="Arial"/>
                <w:sz w:val="14"/>
                <w:szCs w:val="14"/>
              </w:rPr>
            </w:pPr>
          </w:p>
          <w:p w14:paraId="3183F0D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DBB76C5" w14:textId="77777777" w:rsidR="00A23B3E" w:rsidRDefault="00A23B3E">
            <w:pPr>
              <w:pStyle w:val="Text1"/>
              <w:spacing w:before="0" w:after="0"/>
              <w:ind w:left="0"/>
              <w:rPr>
                <w:rFonts w:ascii="Arial" w:hAnsi="Arial" w:cs="Arial"/>
                <w:sz w:val="14"/>
                <w:szCs w:val="14"/>
              </w:rPr>
            </w:pPr>
          </w:p>
          <w:p w14:paraId="0BC8376A" w14:textId="77777777" w:rsidR="00A23B3E" w:rsidRDefault="00A23B3E">
            <w:pPr>
              <w:pStyle w:val="Text1"/>
              <w:spacing w:before="0" w:after="0"/>
              <w:ind w:left="0"/>
              <w:rPr>
                <w:rFonts w:ascii="Arial" w:hAnsi="Arial" w:cs="Arial"/>
                <w:sz w:val="14"/>
                <w:szCs w:val="14"/>
              </w:rPr>
            </w:pPr>
          </w:p>
          <w:p w14:paraId="1B029ACD" w14:textId="77777777" w:rsidR="00A23B3E" w:rsidRDefault="00A23B3E">
            <w:pPr>
              <w:pStyle w:val="Text1"/>
              <w:spacing w:before="0" w:after="0"/>
              <w:ind w:left="0"/>
              <w:rPr>
                <w:rFonts w:ascii="Arial" w:hAnsi="Arial" w:cs="Arial"/>
                <w:sz w:val="14"/>
                <w:szCs w:val="14"/>
              </w:rPr>
            </w:pPr>
          </w:p>
          <w:p w14:paraId="4DF9744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5EE9E68" w14:textId="77777777" w:rsidR="00A23B3E" w:rsidRDefault="00A23B3E">
            <w:pPr>
              <w:pStyle w:val="Text1"/>
              <w:spacing w:before="0" w:after="0"/>
              <w:ind w:left="0"/>
              <w:rPr>
                <w:rFonts w:ascii="Arial" w:hAnsi="Arial" w:cs="Arial"/>
                <w:sz w:val="14"/>
                <w:szCs w:val="14"/>
              </w:rPr>
            </w:pPr>
          </w:p>
        </w:tc>
      </w:tr>
      <w:tr w:rsidR="00A23B3E" w14:paraId="060557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045D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4D45AE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1B0AEFA" w14:textId="77777777" w:rsidR="00A23B3E" w:rsidRPr="003A443E" w:rsidRDefault="00A23B3E">
            <w:pPr>
              <w:pStyle w:val="Text1"/>
              <w:spacing w:before="0" w:after="0"/>
              <w:ind w:left="0"/>
              <w:rPr>
                <w:rFonts w:ascii="Arial" w:hAnsi="Arial" w:cs="Arial"/>
                <w:color w:val="000000"/>
                <w:sz w:val="14"/>
                <w:szCs w:val="14"/>
              </w:rPr>
            </w:pPr>
          </w:p>
          <w:p w14:paraId="2235A33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7EC301CA" w14:textId="77777777" w:rsidR="00A23B3E" w:rsidRPr="003A443E" w:rsidRDefault="00A23B3E">
            <w:pPr>
              <w:pStyle w:val="Text1"/>
              <w:spacing w:before="0" w:after="0"/>
              <w:ind w:left="0"/>
              <w:rPr>
                <w:rFonts w:ascii="Arial" w:hAnsi="Arial" w:cs="Arial"/>
                <w:color w:val="000000"/>
                <w:sz w:val="12"/>
                <w:szCs w:val="12"/>
              </w:rPr>
            </w:pPr>
          </w:p>
          <w:p w14:paraId="1A28A4E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44B424F" w14:textId="77777777" w:rsidR="00A23B3E" w:rsidRPr="003A443E" w:rsidRDefault="00A23B3E">
            <w:pPr>
              <w:pStyle w:val="Text1"/>
              <w:spacing w:before="0" w:after="0"/>
              <w:ind w:left="720"/>
              <w:rPr>
                <w:rFonts w:ascii="Arial" w:hAnsi="Arial" w:cs="Arial"/>
                <w:i/>
                <w:color w:val="000000"/>
                <w:sz w:val="14"/>
                <w:szCs w:val="14"/>
              </w:rPr>
            </w:pPr>
          </w:p>
          <w:p w14:paraId="763B84FF" w14:textId="77777777" w:rsidR="001F35A9" w:rsidRPr="003A443E" w:rsidRDefault="001F35A9">
            <w:pPr>
              <w:pStyle w:val="Text1"/>
              <w:spacing w:before="0" w:after="0"/>
              <w:ind w:left="720"/>
              <w:rPr>
                <w:rFonts w:ascii="Arial" w:hAnsi="Arial" w:cs="Arial"/>
                <w:i/>
                <w:color w:val="000000"/>
                <w:sz w:val="14"/>
                <w:szCs w:val="14"/>
              </w:rPr>
            </w:pPr>
          </w:p>
          <w:p w14:paraId="646A229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6BE1A14" w14:textId="77777777" w:rsidR="00A23B3E" w:rsidRPr="003A443E" w:rsidRDefault="00A23B3E">
            <w:pPr>
              <w:pStyle w:val="Text1"/>
              <w:spacing w:before="0" w:after="0"/>
              <w:ind w:left="284" w:hanging="284"/>
              <w:rPr>
                <w:rFonts w:ascii="Arial" w:hAnsi="Arial" w:cs="Arial"/>
                <w:color w:val="000000"/>
                <w:sz w:val="14"/>
                <w:szCs w:val="14"/>
              </w:rPr>
            </w:pPr>
          </w:p>
          <w:p w14:paraId="55FB4A94" w14:textId="77777777" w:rsidR="00A23B3E" w:rsidRPr="003A443E" w:rsidRDefault="00A23B3E">
            <w:pPr>
              <w:pStyle w:val="Text1"/>
              <w:spacing w:before="0" w:after="0"/>
              <w:ind w:left="284" w:hanging="284"/>
              <w:rPr>
                <w:rFonts w:ascii="Arial" w:hAnsi="Arial" w:cs="Arial"/>
                <w:color w:val="000000"/>
                <w:sz w:val="14"/>
                <w:szCs w:val="14"/>
              </w:rPr>
            </w:pPr>
          </w:p>
          <w:p w14:paraId="2468FD63" w14:textId="77777777" w:rsidR="00A23B3E" w:rsidRPr="003A443E" w:rsidRDefault="00A23B3E">
            <w:pPr>
              <w:pStyle w:val="Text1"/>
              <w:spacing w:before="0" w:after="0"/>
              <w:ind w:left="284" w:hanging="284"/>
              <w:rPr>
                <w:rFonts w:ascii="Arial" w:hAnsi="Arial" w:cs="Arial"/>
                <w:color w:val="000000"/>
                <w:sz w:val="14"/>
                <w:szCs w:val="14"/>
              </w:rPr>
            </w:pPr>
          </w:p>
          <w:p w14:paraId="6ACD8ED6" w14:textId="77777777" w:rsidR="00A23B3E" w:rsidRPr="003A443E" w:rsidRDefault="00A23B3E">
            <w:pPr>
              <w:pStyle w:val="Text1"/>
              <w:spacing w:before="0" w:after="0"/>
              <w:ind w:left="284" w:hanging="284"/>
              <w:rPr>
                <w:rFonts w:ascii="Arial" w:hAnsi="Arial" w:cs="Arial"/>
                <w:color w:val="000000"/>
                <w:sz w:val="14"/>
                <w:szCs w:val="14"/>
              </w:rPr>
            </w:pPr>
          </w:p>
          <w:p w14:paraId="6AED99B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82E993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EB95C9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822569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85FAB41"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939A76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3D78BC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1B4DEE" w14:textId="77777777" w:rsidR="001F35A9" w:rsidRDefault="001F35A9">
            <w:pPr>
              <w:pStyle w:val="Text1"/>
              <w:ind w:left="0"/>
              <w:rPr>
                <w:rFonts w:ascii="Arial" w:hAnsi="Arial" w:cs="Arial"/>
                <w:sz w:val="15"/>
                <w:szCs w:val="15"/>
              </w:rPr>
            </w:pPr>
          </w:p>
          <w:p w14:paraId="1589731D" w14:textId="77777777" w:rsidR="001F35A9" w:rsidRDefault="001F35A9">
            <w:pPr>
              <w:pStyle w:val="Text1"/>
              <w:ind w:left="0"/>
              <w:rPr>
                <w:rFonts w:ascii="Arial" w:hAnsi="Arial" w:cs="Arial"/>
                <w:sz w:val="15"/>
                <w:szCs w:val="15"/>
              </w:rPr>
            </w:pPr>
          </w:p>
          <w:p w14:paraId="5511D63B"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28548634" w14:textId="77777777" w:rsidR="00A23B3E" w:rsidRDefault="00A23B3E">
            <w:pPr>
              <w:pStyle w:val="Text1"/>
              <w:ind w:left="0"/>
              <w:rPr>
                <w:rFonts w:ascii="Arial" w:hAnsi="Arial" w:cs="Arial"/>
                <w:sz w:val="15"/>
                <w:szCs w:val="15"/>
              </w:rPr>
            </w:pPr>
          </w:p>
          <w:p w14:paraId="4DAD3A87" w14:textId="77777777" w:rsidR="00A23B3E" w:rsidRDefault="00A23B3E">
            <w:pPr>
              <w:pStyle w:val="Text1"/>
              <w:ind w:left="0"/>
              <w:rPr>
                <w:rFonts w:ascii="Arial" w:hAnsi="Arial" w:cs="Arial"/>
                <w:sz w:val="15"/>
                <w:szCs w:val="15"/>
              </w:rPr>
            </w:pPr>
          </w:p>
          <w:p w14:paraId="09AB2B6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ABF605" w14:textId="77777777" w:rsidR="001F35A9" w:rsidRDefault="001F35A9" w:rsidP="001F35A9">
            <w:pPr>
              <w:pStyle w:val="Text1"/>
              <w:spacing w:before="0" w:after="0"/>
              <w:ind w:left="0"/>
              <w:rPr>
                <w:rFonts w:ascii="Arial" w:hAnsi="Arial" w:cs="Arial"/>
                <w:color w:val="000000"/>
                <w:sz w:val="14"/>
                <w:szCs w:val="14"/>
              </w:rPr>
            </w:pPr>
          </w:p>
          <w:p w14:paraId="0E09BFC3" w14:textId="77777777" w:rsidR="001F35A9" w:rsidRDefault="001F35A9" w:rsidP="001F35A9">
            <w:pPr>
              <w:pStyle w:val="Text1"/>
              <w:spacing w:before="0" w:after="0"/>
              <w:ind w:left="0"/>
              <w:rPr>
                <w:rFonts w:ascii="Arial" w:hAnsi="Arial" w:cs="Arial"/>
                <w:color w:val="000000"/>
                <w:sz w:val="14"/>
                <w:szCs w:val="14"/>
              </w:rPr>
            </w:pPr>
          </w:p>
          <w:p w14:paraId="270E5A2F"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CA6755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8F09A9E" w14:textId="77777777" w:rsidR="001F35A9" w:rsidRDefault="001F35A9">
            <w:pPr>
              <w:pStyle w:val="Text1"/>
              <w:ind w:left="0"/>
              <w:rPr>
                <w:rFonts w:ascii="Arial" w:hAnsi="Arial" w:cs="Arial"/>
                <w:color w:val="000000"/>
                <w:sz w:val="14"/>
                <w:szCs w:val="14"/>
              </w:rPr>
            </w:pPr>
          </w:p>
          <w:p w14:paraId="51687DB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0AC6313" w14:textId="77777777" w:rsidR="00A23B3E" w:rsidRDefault="00A23B3E">
            <w:pPr>
              <w:pStyle w:val="Text1"/>
              <w:ind w:left="0"/>
              <w:rPr>
                <w:rFonts w:ascii="Arial" w:hAnsi="Arial" w:cs="Arial"/>
                <w:color w:val="FF0000"/>
                <w:sz w:val="14"/>
                <w:szCs w:val="14"/>
                <w:highlight w:val="yellow"/>
              </w:rPr>
            </w:pPr>
          </w:p>
          <w:p w14:paraId="60619835" w14:textId="77777777" w:rsidR="00A23B3E" w:rsidRDefault="00A23B3E">
            <w:pPr>
              <w:pStyle w:val="Text1"/>
              <w:ind w:left="0"/>
              <w:rPr>
                <w:rFonts w:ascii="Arial" w:hAnsi="Arial" w:cs="Arial"/>
                <w:color w:val="FF0000"/>
                <w:sz w:val="14"/>
                <w:szCs w:val="14"/>
                <w:highlight w:val="yellow"/>
              </w:rPr>
            </w:pPr>
          </w:p>
          <w:p w14:paraId="1B190DF6" w14:textId="77777777" w:rsidR="00A23B3E" w:rsidRDefault="00A23B3E">
            <w:pPr>
              <w:pStyle w:val="Text1"/>
              <w:ind w:left="0"/>
              <w:rPr>
                <w:rFonts w:ascii="Arial" w:hAnsi="Arial" w:cs="Arial"/>
                <w:sz w:val="14"/>
                <w:szCs w:val="14"/>
              </w:rPr>
            </w:pPr>
          </w:p>
          <w:p w14:paraId="2B394EA4" w14:textId="77777777" w:rsidR="00A23B3E" w:rsidRDefault="00A23B3E">
            <w:pPr>
              <w:pStyle w:val="Text1"/>
              <w:ind w:left="0"/>
              <w:rPr>
                <w:rFonts w:ascii="Arial" w:hAnsi="Arial" w:cs="Arial"/>
                <w:sz w:val="14"/>
                <w:szCs w:val="14"/>
              </w:rPr>
            </w:pPr>
          </w:p>
          <w:p w14:paraId="508AACDD" w14:textId="77777777" w:rsidR="001F35A9" w:rsidRDefault="001F35A9">
            <w:pPr>
              <w:pStyle w:val="Text1"/>
              <w:ind w:left="0"/>
              <w:rPr>
                <w:rFonts w:ascii="Arial" w:hAnsi="Arial" w:cs="Arial"/>
                <w:sz w:val="14"/>
                <w:szCs w:val="14"/>
              </w:rPr>
            </w:pPr>
          </w:p>
          <w:p w14:paraId="73167878"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1879CC" w14:textId="77777777" w:rsidR="00A23B3E" w:rsidRDefault="00A23B3E" w:rsidP="005309A4">
            <w:pPr>
              <w:pStyle w:val="Text1"/>
              <w:spacing w:before="0"/>
              <w:ind w:left="0"/>
            </w:pPr>
            <w:r>
              <w:rPr>
                <w:rFonts w:ascii="Arial" w:hAnsi="Arial" w:cs="Arial"/>
                <w:sz w:val="14"/>
                <w:szCs w:val="14"/>
              </w:rPr>
              <w:t>[………..…][…………][……….…][……….…]</w:t>
            </w:r>
          </w:p>
        </w:tc>
      </w:tr>
      <w:tr w:rsidR="00A23B3E" w14:paraId="5148A0D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0ABFD"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2D2C83A"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B581F3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EB1E85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A2AC192" w14:textId="77777777" w:rsidR="00A23B3E" w:rsidRPr="003A443E" w:rsidRDefault="00A23B3E">
            <w:pPr>
              <w:pStyle w:val="Text1"/>
              <w:spacing w:before="0" w:after="0"/>
              <w:ind w:left="0"/>
              <w:rPr>
                <w:rFonts w:ascii="Arial" w:hAnsi="Arial" w:cs="Arial"/>
                <w:color w:val="000000"/>
                <w:sz w:val="14"/>
                <w:szCs w:val="14"/>
              </w:rPr>
            </w:pPr>
          </w:p>
          <w:p w14:paraId="0550DCD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A345BE1" w14:textId="77777777" w:rsidR="00A23B3E" w:rsidRPr="003A443E" w:rsidRDefault="00A23B3E">
            <w:pPr>
              <w:pStyle w:val="Text1"/>
              <w:spacing w:before="0" w:after="0"/>
              <w:ind w:left="720"/>
              <w:rPr>
                <w:rFonts w:ascii="Arial" w:hAnsi="Arial" w:cs="Arial"/>
                <w:i/>
                <w:color w:val="000000"/>
                <w:sz w:val="14"/>
                <w:szCs w:val="14"/>
              </w:rPr>
            </w:pPr>
          </w:p>
          <w:p w14:paraId="15B5765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D88E860" w14:textId="77777777" w:rsidR="00A23B3E" w:rsidRPr="003A443E" w:rsidRDefault="00A23B3E">
            <w:pPr>
              <w:pStyle w:val="Text1"/>
              <w:spacing w:before="0" w:after="0"/>
              <w:ind w:left="284" w:hanging="284"/>
              <w:rPr>
                <w:rFonts w:ascii="Arial" w:hAnsi="Arial" w:cs="Arial"/>
                <w:color w:val="000000"/>
                <w:sz w:val="14"/>
                <w:szCs w:val="14"/>
              </w:rPr>
            </w:pPr>
          </w:p>
          <w:p w14:paraId="38479ABE" w14:textId="77777777" w:rsidR="001F35A9" w:rsidRPr="003A443E" w:rsidRDefault="001F35A9">
            <w:pPr>
              <w:pStyle w:val="Text1"/>
              <w:spacing w:before="0" w:after="0"/>
              <w:ind w:left="284" w:hanging="284"/>
              <w:rPr>
                <w:rFonts w:ascii="Arial" w:hAnsi="Arial" w:cs="Arial"/>
                <w:color w:val="000000"/>
                <w:sz w:val="14"/>
                <w:szCs w:val="14"/>
              </w:rPr>
            </w:pPr>
          </w:p>
          <w:p w14:paraId="2E084C35" w14:textId="77777777" w:rsidR="001F35A9" w:rsidRPr="003A443E" w:rsidRDefault="001F35A9">
            <w:pPr>
              <w:pStyle w:val="Text1"/>
              <w:spacing w:before="0" w:after="0"/>
              <w:ind w:left="284" w:hanging="284"/>
              <w:rPr>
                <w:rFonts w:ascii="Arial" w:hAnsi="Arial" w:cs="Arial"/>
                <w:color w:val="000000"/>
                <w:sz w:val="14"/>
                <w:szCs w:val="14"/>
              </w:rPr>
            </w:pPr>
          </w:p>
          <w:p w14:paraId="0F605749" w14:textId="77777777" w:rsidR="001F35A9" w:rsidRPr="003A443E" w:rsidRDefault="001F35A9">
            <w:pPr>
              <w:pStyle w:val="Text1"/>
              <w:spacing w:before="0" w:after="0"/>
              <w:ind w:left="284" w:hanging="284"/>
              <w:rPr>
                <w:rFonts w:ascii="Arial" w:hAnsi="Arial" w:cs="Arial"/>
                <w:color w:val="000000"/>
                <w:sz w:val="14"/>
                <w:szCs w:val="14"/>
              </w:rPr>
            </w:pPr>
          </w:p>
          <w:p w14:paraId="7E0150AD" w14:textId="77777777" w:rsidR="001F35A9" w:rsidRPr="003A443E" w:rsidRDefault="001F35A9">
            <w:pPr>
              <w:pStyle w:val="Text1"/>
              <w:spacing w:before="0" w:after="0"/>
              <w:ind w:left="284" w:hanging="284"/>
              <w:rPr>
                <w:rFonts w:ascii="Arial" w:hAnsi="Arial" w:cs="Arial"/>
                <w:color w:val="000000"/>
                <w:sz w:val="14"/>
                <w:szCs w:val="14"/>
              </w:rPr>
            </w:pPr>
          </w:p>
          <w:p w14:paraId="1380EFCA" w14:textId="77777777" w:rsidR="00A23B3E" w:rsidRPr="003A443E" w:rsidRDefault="00A23B3E">
            <w:pPr>
              <w:pStyle w:val="Text1"/>
              <w:spacing w:before="0" w:after="0"/>
              <w:ind w:left="284" w:hanging="284"/>
              <w:rPr>
                <w:rFonts w:ascii="Arial" w:hAnsi="Arial" w:cs="Arial"/>
                <w:color w:val="000000"/>
                <w:sz w:val="14"/>
                <w:szCs w:val="14"/>
              </w:rPr>
            </w:pPr>
          </w:p>
          <w:p w14:paraId="547BE46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FF75E2D" w14:textId="77777777" w:rsidR="00A23B3E" w:rsidRPr="003A443E" w:rsidRDefault="00A23B3E">
            <w:pPr>
              <w:pStyle w:val="Text1"/>
              <w:spacing w:before="0" w:after="0"/>
              <w:ind w:left="284" w:hanging="284"/>
              <w:rPr>
                <w:rFonts w:ascii="Arial" w:hAnsi="Arial" w:cs="Arial"/>
                <w:color w:val="000000"/>
                <w:sz w:val="14"/>
                <w:szCs w:val="14"/>
              </w:rPr>
            </w:pPr>
          </w:p>
          <w:p w14:paraId="3FE4B4BF"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6D968" w14:textId="77777777" w:rsidR="00A23B3E" w:rsidRPr="003A443E" w:rsidRDefault="00A23B3E">
            <w:pPr>
              <w:pStyle w:val="Text1"/>
              <w:ind w:left="0"/>
              <w:rPr>
                <w:rFonts w:ascii="Arial" w:hAnsi="Arial" w:cs="Arial"/>
                <w:color w:val="000000"/>
                <w:sz w:val="14"/>
                <w:szCs w:val="14"/>
              </w:rPr>
            </w:pPr>
          </w:p>
          <w:p w14:paraId="6FFF3256"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3AF8FE" w14:textId="77777777" w:rsidR="00A23B3E" w:rsidRPr="003A443E" w:rsidRDefault="00A23B3E">
            <w:pPr>
              <w:pStyle w:val="Text1"/>
              <w:ind w:left="0"/>
              <w:rPr>
                <w:rFonts w:ascii="Arial" w:hAnsi="Arial" w:cs="Arial"/>
                <w:color w:val="000000"/>
                <w:sz w:val="14"/>
                <w:szCs w:val="14"/>
              </w:rPr>
            </w:pPr>
          </w:p>
          <w:p w14:paraId="6D6EE38A" w14:textId="77777777" w:rsidR="00A23B3E" w:rsidRPr="003A443E" w:rsidRDefault="00A23B3E">
            <w:pPr>
              <w:pStyle w:val="Text1"/>
              <w:ind w:left="0"/>
              <w:rPr>
                <w:rFonts w:ascii="Arial" w:hAnsi="Arial" w:cs="Arial"/>
                <w:color w:val="000000"/>
                <w:sz w:val="14"/>
                <w:szCs w:val="14"/>
              </w:rPr>
            </w:pPr>
          </w:p>
          <w:p w14:paraId="521C18F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F6DB68" w14:textId="77777777" w:rsidR="00A23B3E" w:rsidRPr="003A443E" w:rsidRDefault="00A23B3E">
            <w:pPr>
              <w:pStyle w:val="Text1"/>
              <w:ind w:left="0"/>
              <w:rPr>
                <w:rFonts w:ascii="Arial" w:hAnsi="Arial" w:cs="Arial"/>
                <w:color w:val="000000"/>
                <w:sz w:val="14"/>
                <w:szCs w:val="14"/>
              </w:rPr>
            </w:pPr>
          </w:p>
          <w:p w14:paraId="0B4BDB2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24489A" w14:textId="77777777" w:rsidR="00A23B3E" w:rsidRPr="003A443E" w:rsidRDefault="00A23B3E" w:rsidP="00F351F0">
            <w:pPr>
              <w:pStyle w:val="Text1"/>
              <w:spacing w:before="0" w:after="0"/>
              <w:ind w:left="0"/>
              <w:rPr>
                <w:rFonts w:ascii="Arial" w:hAnsi="Arial" w:cs="Arial"/>
                <w:color w:val="000000"/>
                <w:sz w:val="14"/>
                <w:szCs w:val="14"/>
              </w:rPr>
            </w:pPr>
          </w:p>
          <w:p w14:paraId="2302346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26A23CC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90339F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BD3D37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8640CB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5F60437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4E780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28D38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083326"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9EFE43" w14:textId="77777777" w:rsidR="00A23B3E" w:rsidRDefault="00A23B3E">
            <w:pPr>
              <w:pStyle w:val="Text1"/>
              <w:ind w:left="0"/>
            </w:pPr>
            <w:r>
              <w:rPr>
                <w:rFonts w:ascii="Arial" w:hAnsi="Arial" w:cs="Arial"/>
                <w:b/>
                <w:sz w:val="15"/>
                <w:szCs w:val="15"/>
              </w:rPr>
              <w:t>Risposta:</w:t>
            </w:r>
          </w:p>
        </w:tc>
      </w:tr>
      <w:tr w:rsidR="00A23B3E" w14:paraId="4AF0F5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87F2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C349BE"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77B108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916B71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1A22D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36BC3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9DFD017"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A3EE615" w14:textId="77777777" w:rsidR="00A23B3E" w:rsidRPr="003A443E" w:rsidRDefault="00A23B3E">
            <w:pPr>
              <w:pStyle w:val="Text1"/>
              <w:spacing w:before="0" w:after="0"/>
              <w:ind w:left="284"/>
              <w:rPr>
                <w:rFonts w:ascii="Arial" w:hAnsi="Arial" w:cs="Arial"/>
                <w:color w:val="000000"/>
                <w:sz w:val="14"/>
                <w:szCs w:val="14"/>
              </w:rPr>
            </w:pPr>
          </w:p>
          <w:p w14:paraId="3A0DAAC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95CF3B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DFDF358" w14:textId="77777777" w:rsidR="00A23B3E" w:rsidRPr="003A443E" w:rsidRDefault="00A23B3E">
            <w:pPr>
              <w:pStyle w:val="Text1"/>
              <w:spacing w:before="0" w:after="0"/>
              <w:ind w:left="0"/>
              <w:rPr>
                <w:rFonts w:ascii="Arial" w:hAnsi="Arial" w:cs="Arial"/>
                <w:b/>
                <w:color w:val="000000"/>
                <w:sz w:val="14"/>
                <w:szCs w:val="14"/>
              </w:rPr>
            </w:pPr>
          </w:p>
          <w:p w14:paraId="526D3E3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906F2" w14:textId="77777777" w:rsidR="00A23B3E" w:rsidRPr="003A443E" w:rsidRDefault="00A23B3E">
            <w:pPr>
              <w:pStyle w:val="Text1"/>
              <w:spacing w:before="0" w:after="0"/>
              <w:ind w:left="0"/>
              <w:rPr>
                <w:rFonts w:ascii="Arial" w:hAnsi="Arial" w:cs="Arial"/>
                <w:color w:val="000000"/>
                <w:sz w:val="15"/>
                <w:szCs w:val="15"/>
              </w:rPr>
            </w:pPr>
          </w:p>
          <w:p w14:paraId="438C3D84" w14:textId="77777777" w:rsidR="00A23B3E" w:rsidRPr="003A443E" w:rsidRDefault="00A23B3E">
            <w:pPr>
              <w:pStyle w:val="Text1"/>
              <w:spacing w:before="0" w:after="0"/>
              <w:ind w:left="0"/>
              <w:rPr>
                <w:rFonts w:ascii="Arial" w:hAnsi="Arial" w:cs="Arial"/>
                <w:color w:val="000000"/>
                <w:sz w:val="15"/>
                <w:szCs w:val="15"/>
              </w:rPr>
            </w:pPr>
          </w:p>
          <w:p w14:paraId="7620D55B" w14:textId="77777777" w:rsidR="00A23B3E" w:rsidRPr="003A443E" w:rsidRDefault="00A23B3E">
            <w:pPr>
              <w:pStyle w:val="Text1"/>
              <w:spacing w:before="0" w:after="0"/>
              <w:ind w:left="0"/>
              <w:rPr>
                <w:rFonts w:ascii="Arial" w:hAnsi="Arial" w:cs="Arial"/>
                <w:color w:val="000000"/>
                <w:sz w:val="15"/>
                <w:szCs w:val="15"/>
              </w:rPr>
            </w:pPr>
          </w:p>
          <w:p w14:paraId="64A5ED2E" w14:textId="77777777" w:rsidR="001F35A9" w:rsidRPr="003A443E" w:rsidRDefault="001F35A9">
            <w:pPr>
              <w:pStyle w:val="Text1"/>
              <w:spacing w:before="0" w:after="0"/>
              <w:ind w:left="0"/>
              <w:rPr>
                <w:rFonts w:ascii="Arial" w:hAnsi="Arial" w:cs="Arial"/>
                <w:color w:val="000000"/>
                <w:sz w:val="15"/>
                <w:szCs w:val="15"/>
              </w:rPr>
            </w:pPr>
          </w:p>
          <w:p w14:paraId="4C88F7EB" w14:textId="77777777" w:rsidR="001F35A9" w:rsidRPr="003A443E" w:rsidRDefault="001F35A9">
            <w:pPr>
              <w:pStyle w:val="Text1"/>
              <w:spacing w:before="0" w:after="0"/>
              <w:ind w:left="0"/>
              <w:rPr>
                <w:rFonts w:ascii="Arial" w:hAnsi="Arial" w:cs="Arial"/>
                <w:color w:val="000000"/>
                <w:sz w:val="15"/>
                <w:szCs w:val="15"/>
              </w:rPr>
            </w:pPr>
          </w:p>
          <w:p w14:paraId="3D9BD60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E6E945A" w14:textId="77777777" w:rsidR="00A23B3E" w:rsidRPr="003A443E" w:rsidRDefault="00A23B3E">
            <w:pPr>
              <w:pStyle w:val="Text1"/>
              <w:spacing w:before="0" w:after="0"/>
              <w:ind w:left="0"/>
              <w:rPr>
                <w:rFonts w:ascii="Arial" w:hAnsi="Arial" w:cs="Arial"/>
                <w:color w:val="000000"/>
                <w:sz w:val="15"/>
                <w:szCs w:val="15"/>
              </w:rPr>
            </w:pPr>
          </w:p>
          <w:p w14:paraId="133DF0F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A51733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1BDF620" w14:textId="77777777" w:rsidR="00A23B3E" w:rsidRPr="003A443E" w:rsidRDefault="00A23B3E">
            <w:pPr>
              <w:pStyle w:val="Text1"/>
              <w:spacing w:before="0" w:after="0"/>
              <w:ind w:left="0"/>
              <w:rPr>
                <w:rFonts w:ascii="Arial" w:hAnsi="Arial" w:cs="Arial"/>
                <w:color w:val="000000"/>
                <w:sz w:val="15"/>
                <w:szCs w:val="15"/>
              </w:rPr>
            </w:pPr>
          </w:p>
          <w:p w14:paraId="5F97E7B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2BCBD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C214C4"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359E7" w14:textId="77777777" w:rsidR="00A23B3E" w:rsidRDefault="00A23B3E">
            <w:pPr>
              <w:pStyle w:val="Text1"/>
              <w:ind w:left="0"/>
            </w:pPr>
            <w:r>
              <w:rPr>
                <w:rFonts w:ascii="Arial" w:hAnsi="Arial" w:cs="Arial"/>
                <w:b/>
                <w:sz w:val="15"/>
                <w:szCs w:val="15"/>
              </w:rPr>
              <w:t>Risposta:</w:t>
            </w:r>
          </w:p>
        </w:tc>
      </w:tr>
      <w:tr w:rsidR="00A23B3E" w14:paraId="685241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B7DAC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5155B8" w14:textId="77777777" w:rsidR="00A23B3E" w:rsidRDefault="00A23B3E">
            <w:pPr>
              <w:pStyle w:val="Text1"/>
              <w:ind w:left="0"/>
            </w:pPr>
            <w:r>
              <w:rPr>
                <w:rFonts w:ascii="Arial" w:hAnsi="Arial" w:cs="Arial"/>
                <w:sz w:val="15"/>
                <w:szCs w:val="15"/>
              </w:rPr>
              <w:t>[   ]</w:t>
            </w:r>
          </w:p>
        </w:tc>
      </w:tr>
    </w:tbl>
    <w:p w14:paraId="36AF18F0" w14:textId="77777777" w:rsidR="00A23B3E" w:rsidRPr="00AA5F93" w:rsidRDefault="00A23B3E">
      <w:pPr>
        <w:pStyle w:val="SectionTitle"/>
        <w:spacing w:before="0" w:after="0"/>
        <w:jc w:val="both"/>
        <w:rPr>
          <w:rFonts w:ascii="Arial" w:hAnsi="Arial" w:cs="Arial"/>
          <w:b w:val="0"/>
          <w:caps/>
          <w:sz w:val="10"/>
          <w:szCs w:val="10"/>
        </w:rPr>
      </w:pPr>
    </w:p>
    <w:p w14:paraId="765C8FC4" w14:textId="77777777" w:rsidR="00A23B3E" w:rsidRPr="00AA5F93" w:rsidRDefault="00A23B3E">
      <w:pPr>
        <w:pStyle w:val="SectionTitle"/>
        <w:spacing w:before="0" w:after="0"/>
        <w:jc w:val="both"/>
        <w:rPr>
          <w:rFonts w:ascii="Arial" w:hAnsi="Arial" w:cs="Arial"/>
          <w:b w:val="0"/>
          <w:caps/>
          <w:sz w:val="12"/>
          <w:szCs w:val="12"/>
        </w:rPr>
      </w:pPr>
    </w:p>
    <w:p w14:paraId="5804579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9A0888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5D7A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292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DB5A0" w14:textId="77777777" w:rsidR="00A23B3E" w:rsidRDefault="00A23B3E">
            <w:r>
              <w:rPr>
                <w:rFonts w:ascii="Arial" w:hAnsi="Arial" w:cs="Arial"/>
                <w:b/>
                <w:sz w:val="15"/>
                <w:szCs w:val="15"/>
              </w:rPr>
              <w:t>Risposta:</w:t>
            </w:r>
          </w:p>
        </w:tc>
      </w:tr>
      <w:tr w:rsidR="00A23B3E" w14:paraId="7EF2A3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0A7D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35F1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DD72D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2079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4231" w14:textId="77777777" w:rsidR="00A23B3E" w:rsidRDefault="00A23B3E">
            <w:r>
              <w:rPr>
                <w:rFonts w:ascii="Arial" w:hAnsi="Arial" w:cs="Arial"/>
                <w:sz w:val="14"/>
                <w:szCs w:val="14"/>
              </w:rPr>
              <w:t>[………….…]</w:t>
            </w:r>
          </w:p>
        </w:tc>
      </w:tr>
      <w:tr w:rsidR="00A23B3E" w14:paraId="7C520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8A1C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3C0A3" w14:textId="77777777" w:rsidR="00A23B3E" w:rsidRDefault="00A23B3E">
            <w:pPr>
              <w:spacing w:after="0"/>
            </w:pPr>
            <w:r>
              <w:rPr>
                <w:rFonts w:ascii="Arial" w:hAnsi="Arial" w:cs="Arial"/>
                <w:sz w:val="14"/>
                <w:szCs w:val="14"/>
              </w:rPr>
              <w:t>[………….…]</w:t>
            </w:r>
          </w:p>
        </w:tc>
      </w:tr>
      <w:tr w:rsidR="00A23B3E" w14:paraId="41F6F5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7315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D7D26" w14:textId="77777777" w:rsidR="00A23B3E" w:rsidRDefault="00A23B3E">
            <w:r>
              <w:rPr>
                <w:rFonts w:ascii="Arial" w:hAnsi="Arial" w:cs="Arial"/>
                <w:sz w:val="14"/>
                <w:szCs w:val="14"/>
              </w:rPr>
              <w:t>[………….…]</w:t>
            </w:r>
          </w:p>
        </w:tc>
      </w:tr>
      <w:tr w:rsidR="00A23B3E" w14:paraId="23E4EE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22D8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A11AE" w14:textId="77777777" w:rsidR="00A23B3E" w:rsidRDefault="00A23B3E">
            <w:r>
              <w:rPr>
                <w:rFonts w:ascii="Arial" w:hAnsi="Arial" w:cs="Arial"/>
                <w:sz w:val="14"/>
                <w:szCs w:val="14"/>
              </w:rPr>
              <w:t>[…………….]</w:t>
            </w:r>
          </w:p>
        </w:tc>
      </w:tr>
      <w:tr w:rsidR="00A23B3E" w14:paraId="0ABBFE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DE25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2FCC42" w14:textId="77777777" w:rsidR="00A23B3E" w:rsidRDefault="00A23B3E">
            <w:r>
              <w:rPr>
                <w:rFonts w:ascii="Arial" w:hAnsi="Arial" w:cs="Arial"/>
                <w:sz w:val="14"/>
                <w:szCs w:val="14"/>
              </w:rPr>
              <w:t>[………….…]</w:t>
            </w:r>
          </w:p>
        </w:tc>
      </w:tr>
    </w:tbl>
    <w:p w14:paraId="692BF8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00A021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414D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FF2B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19A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E0AC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30EC9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4F1DA0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D45128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3DD4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9AC63F4" w14:textId="77777777" w:rsidR="00A23B3E" w:rsidRDefault="00A23B3E">
            <w:pPr>
              <w:rPr>
                <w:rFonts w:ascii="Arial" w:hAnsi="Arial" w:cs="Arial"/>
                <w:color w:val="000000"/>
                <w:sz w:val="15"/>
                <w:szCs w:val="15"/>
              </w:rPr>
            </w:pPr>
          </w:p>
          <w:p w14:paraId="058350D9" w14:textId="77777777" w:rsidR="00CA04F3" w:rsidRPr="003A443E" w:rsidRDefault="00CA04F3">
            <w:pPr>
              <w:rPr>
                <w:rFonts w:ascii="Arial" w:hAnsi="Arial" w:cs="Arial"/>
                <w:color w:val="000000"/>
                <w:sz w:val="15"/>
                <w:szCs w:val="15"/>
              </w:rPr>
            </w:pPr>
          </w:p>
          <w:p w14:paraId="19C15A1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9A911B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2349D3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77F82A6"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1C3DAF7" w14:textId="77777777" w:rsidR="00D93877" w:rsidRDefault="00D93877" w:rsidP="00F351F0">
      <w:pPr>
        <w:pStyle w:val="ChapterTitle"/>
        <w:spacing w:before="0" w:after="0"/>
        <w:jc w:val="left"/>
        <w:rPr>
          <w:rFonts w:ascii="Arial" w:hAnsi="Arial" w:cs="Arial"/>
          <w:b w:val="0"/>
          <w:caps/>
          <w:sz w:val="14"/>
          <w:szCs w:val="14"/>
        </w:rPr>
      </w:pPr>
    </w:p>
    <w:p w14:paraId="31B42C9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81E93A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6FE56C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3A43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48ED7ED" w14:textId="77777777" w:rsidR="00A23B3E" w:rsidRDefault="00A23B3E">
            <w:r>
              <w:rPr>
                <w:rFonts w:ascii="Arial" w:hAnsi="Arial" w:cs="Arial"/>
                <w:b/>
                <w:sz w:val="15"/>
                <w:szCs w:val="15"/>
              </w:rPr>
              <w:t>Risposta:</w:t>
            </w:r>
          </w:p>
        </w:tc>
      </w:tr>
      <w:tr w:rsidR="000953DC" w:rsidRPr="003A443E" w14:paraId="62DB0A5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39BD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08E132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5823BD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03DFA60"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BAFDD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4A99141" w14:textId="77777777" w:rsidR="00A23B3E" w:rsidRPr="003A443E" w:rsidRDefault="00A23B3E">
            <w:pPr>
              <w:rPr>
                <w:rFonts w:ascii="Arial" w:hAnsi="Arial" w:cs="Arial"/>
                <w:b/>
                <w:color w:val="000000"/>
                <w:sz w:val="15"/>
                <w:szCs w:val="15"/>
              </w:rPr>
            </w:pPr>
          </w:p>
          <w:p w14:paraId="7836242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015FF8D" w14:textId="77777777" w:rsidR="00BB116C" w:rsidRDefault="00BB116C">
            <w:pPr>
              <w:rPr>
                <w:rFonts w:ascii="Arial" w:hAnsi="Arial" w:cs="Arial"/>
                <w:color w:val="000000"/>
                <w:sz w:val="15"/>
                <w:szCs w:val="15"/>
              </w:rPr>
            </w:pPr>
          </w:p>
          <w:p w14:paraId="76F9A926" w14:textId="77777777" w:rsidR="00A23B3E" w:rsidRPr="003A443E" w:rsidRDefault="00A23B3E">
            <w:pPr>
              <w:rPr>
                <w:color w:val="000000"/>
              </w:rPr>
            </w:pPr>
            <w:r w:rsidRPr="003A443E">
              <w:rPr>
                <w:rFonts w:ascii="Arial" w:hAnsi="Arial" w:cs="Arial"/>
                <w:color w:val="000000"/>
                <w:sz w:val="15"/>
                <w:szCs w:val="15"/>
              </w:rPr>
              <w:t>[……………….]</w:t>
            </w:r>
          </w:p>
        </w:tc>
      </w:tr>
    </w:tbl>
    <w:p w14:paraId="0828AF6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BDDEFAA" w14:textId="77777777" w:rsidR="00A23B3E" w:rsidRDefault="00A23B3E">
      <w:pPr>
        <w:spacing w:before="0"/>
        <w:rPr>
          <w:rFonts w:ascii="Arial" w:hAnsi="Arial" w:cs="Arial"/>
          <w:b/>
          <w:sz w:val="15"/>
          <w:szCs w:val="15"/>
        </w:rPr>
      </w:pPr>
    </w:p>
    <w:p w14:paraId="2C402028"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31E586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E313D6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0D93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DD306E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3BB92B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DF78FE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D58779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5EFF00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0D8548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62E74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7927DC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27612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4C7FF1A"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3969C24"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F04CB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2BC6B11" w14:textId="77777777" w:rsidR="00F575CF" w:rsidRPr="00EB45DC" w:rsidRDefault="00F575CF" w:rsidP="00F575CF">
            <w:pPr>
              <w:rPr>
                <w:rStyle w:val="small"/>
                <w:color w:val="000000"/>
              </w:rPr>
            </w:pPr>
          </w:p>
          <w:p w14:paraId="6164297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96ABB7"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61467940" w14:textId="77777777" w:rsidR="00A23B3E" w:rsidRPr="00EB45DC" w:rsidRDefault="00A23B3E">
            <w:pPr>
              <w:spacing w:after="0"/>
              <w:rPr>
                <w:rFonts w:ascii="Arial" w:hAnsi="Arial" w:cs="Arial"/>
                <w:color w:val="000000"/>
                <w:sz w:val="14"/>
                <w:szCs w:val="14"/>
              </w:rPr>
            </w:pPr>
          </w:p>
          <w:p w14:paraId="67A66A0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3FAB2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34639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F0CCF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7F33EC7"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9BC0A1F" w14:textId="77777777" w:rsidR="00A23B3E" w:rsidRPr="00EB45DC" w:rsidRDefault="00A23B3E">
            <w:pPr>
              <w:pStyle w:val="Paragrafoelenco1"/>
              <w:spacing w:after="0"/>
              <w:rPr>
                <w:rFonts w:ascii="Arial" w:hAnsi="Arial" w:cs="Arial"/>
                <w:color w:val="000000"/>
                <w:sz w:val="14"/>
                <w:szCs w:val="14"/>
              </w:rPr>
            </w:pPr>
          </w:p>
          <w:p w14:paraId="5DDD19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61821F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DB79FC" w14:textId="77777777" w:rsidR="00A23B3E" w:rsidRPr="00EB45DC" w:rsidRDefault="00A23B3E">
            <w:pPr>
              <w:spacing w:after="0"/>
              <w:rPr>
                <w:rFonts w:ascii="Arial" w:hAnsi="Arial" w:cs="Arial"/>
                <w:color w:val="000000"/>
                <w:sz w:val="14"/>
                <w:szCs w:val="14"/>
              </w:rPr>
            </w:pPr>
          </w:p>
          <w:p w14:paraId="0CE3AB6A" w14:textId="77777777" w:rsidR="00A23B3E" w:rsidRPr="00EB45DC" w:rsidRDefault="00A23B3E">
            <w:pPr>
              <w:spacing w:after="0"/>
              <w:rPr>
                <w:rFonts w:ascii="Arial" w:hAnsi="Arial" w:cs="Arial"/>
                <w:color w:val="000000"/>
                <w:sz w:val="14"/>
                <w:szCs w:val="14"/>
              </w:rPr>
            </w:pPr>
          </w:p>
          <w:p w14:paraId="1533C672" w14:textId="77777777" w:rsidR="00FB3543" w:rsidRPr="00EB45DC" w:rsidRDefault="00FB3543">
            <w:pPr>
              <w:spacing w:after="0"/>
              <w:rPr>
                <w:rFonts w:ascii="Arial" w:hAnsi="Arial" w:cs="Arial"/>
                <w:color w:val="000000"/>
                <w:sz w:val="14"/>
                <w:szCs w:val="14"/>
              </w:rPr>
            </w:pPr>
          </w:p>
          <w:p w14:paraId="7E50BB1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A26134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1BDA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1B4D334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0E2B28"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9A6325" w14:textId="77777777" w:rsidR="00A23B3E" w:rsidRDefault="00A23B3E">
            <w:pPr>
              <w:spacing w:after="0"/>
              <w:rPr>
                <w:rFonts w:ascii="Arial" w:hAnsi="Arial" w:cs="Arial"/>
                <w:sz w:val="14"/>
                <w:szCs w:val="14"/>
              </w:rPr>
            </w:pPr>
          </w:p>
          <w:p w14:paraId="47DA431B"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40C9135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B52E2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0B804E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E9FF17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90073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14F374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076B0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2A241D7" w14:textId="77777777" w:rsidR="00270DA2" w:rsidRPr="003A443E" w:rsidRDefault="00270DA2" w:rsidP="005309A4">
            <w:pPr>
              <w:tabs>
                <w:tab w:val="left" w:pos="304"/>
              </w:tabs>
              <w:spacing w:after="0"/>
              <w:jc w:val="both"/>
              <w:rPr>
                <w:rFonts w:ascii="Arial" w:hAnsi="Arial" w:cs="Arial"/>
                <w:color w:val="000000"/>
                <w:sz w:val="14"/>
                <w:szCs w:val="14"/>
              </w:rPr>
            </w:pPr>
          </w:p>
          <w:p w14:paraId="15C49B7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28CED36" w14:textId="77777777" w:rsidR="00270DA2" w:rsidRPr="003A443E" w:rsidRDefault="00270DA2" w:rsidP="005309A4">
            <w:pPr>
              <w:tabs>
                <w:tab w:val="left" w:pos="304"/>
              </w:tabs>
              <w:spacing w:after="0"/>
              <w:jc w:val="both"/>
              <w:rPr>
                <w:rFonts w:ascii="Arial" w:hAnsi="Arial" w:cs="Arial"/>
                <w:color w:val="000000"/>
                <w:sz w:val="14"/>
                <w:szCs w:val="14"/>
              </w:rPr>
            </w:pPr>
          </w:p>
          <w:p w14:paraId="6375074F" w14:textId="77777777" w:rsidR="00270DA2" w:rsidRPr="003A443E" w:rsidRDefault="00270DA2" w:rsidP="005309A4">
            <w:pPr>
              <w:tabs>
                <w:tab w:val="left" w:pos="304"/>
              </w:tabs>
              <w:spacing w:after="0"/>
              <w:jc w:val="both"/>
              <w:rPr>
                <w:rFonts w:ascii="Arial" w:hAnsi="Arial" w:cs="Arial"/>
                <w:color w:val="000000"/>
                <w:sz w:val="14"/>
                <w:szCs w:val="14"/>
              </w:rPr>
            </w:pPr>
          </w:p>
          <w:p w14:paraId="1BA6419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2FC454" w14:textId="77777777" w:rsidR="00A23B3E" w:rsidRPr="003A443E" w:rsidRDefault="00A23B3E">
            <w:pPr>
              <w:spacing w:after="0"/>
              <w:rPr>
                <w:rFonts w:ascii="Arial" w:hAnsi="Arial" w:cs="Arial"/>
                <w:color w:val="000000"/>
                <w:sz w:val="14"/>
                <w:szCs w:val="14"/>
              </w:rPr>
            </w:pPr>
          </w:p>
          <w:p w14:paraId="478BAF5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4D395B8" w14:textId="77777777" w:rsidR="00A46950" w:rsidRPr="003A443E" w:rsidRDefault="00A46950" w:rsidP="00CD3E4F">
            <w:pPr>
              <w:spacing w:before="0" w:after="0"/>
              <w:rPr>
                <w:rFonts w:ascii="Arial" w:hAnsi="Arial" w:cs="Arial"/>
                <w:color w:val="000000"/>
                <w:sz w:val="14"/>
                <w:szCs w:val="14"/>
              </w:rPr>
            </w:pPr>
          </w:p>
          <w:p w14:paraId="5423954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21972E" w14:textId="77777777" w:rsidR="00A23B3E" w:rsidRPr="003A443E" w:rsidRDefault="00A23B3E">
            <w:pPr>
              <w:spacing w:after="0"/>
              <w:rPr>
                <w:rFonts w:ascii="Arial" w:hAnsi="Arial" w:cs="Arial"/>
                <w:color w:val="000000"/>
                <w:sz w:val="14"/>
                <w:szCs w:val="14"/>
              </w:rPr>
            </w:pPr>
          </w:p>
          <w:p w14:paraId="47B1C53C" w14:textId="77777777" w:rsidR="00CD3E4F" w:rsidRDefault="00CD3E4F">
            <w:pPr>
              <w:spacing w:after="0"/>
              <w:rPr>
                <w:rFonts w:ascii="Arial" w:hAnsi="Arial" w:cs="Arial"/>
                <w:color w:val="000000"/>
                <w:sz w:val="4"/>
                <w:szCs w:val="4"/>
              </w:rPr>
            </w:pPr>
          </w:p>
          <w:p w14:paraId="09E85CA7" w14:textId="77777777" w:rsidR="00CD3E4F" w:rsidRPr="00CD3E4F" w:rsidRDefault="00CD3E4F">
            <w:pPr>
              <w:spacing w:after="0"/>
              <w:rPr>
                <w:rFonts w:ascii="Arial" w:hAnsi="Arial" w:cs="Arial"/>
                <w:color w:val="000000"/>
                <w:sz w:val="4"/>
                <w:szCs w:val="4"/>
              </w:rPr>
            </w:pPr>
          </w:p>
          <w:p w14:paraId="32371B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29DD5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1D7E57" w14:textId="77777777" w:rsidR="00270DA2" w:rsidRPr="003A443E" w:rsidRDefault="00270DA2">
            <w:pPr>
              <w:spacing w:after="0"/>
              <w:rPr>
                <w:rFonts w:ascii="Arial" w:hAnsi="Arial" w:cs="Arial"/>
                <w:color w:val="000000"/>
                <w:sz w:val="14"/>
                <w:szCs w:val="14"/>
              </w:rPr>
            </w:pPr>
          </w:p>
          <w:p w14:paraId="4284B5B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83CB6F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C43775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345661F" w14:textId="77777777" w:rsidR="00270DA2" w:rsidRPr="003A443E" w:rsidRDefault="00270DA2">
            <w:pPr>
              <w:spacing w:after="0"/>
              <w:rPr>
                <w:rFonts w:ascii="Arial" w:hAnsi="Arial" w:cs="Arial"/>
                <w:color w:val="000000"/>
                <w:sz w:val="14"/>
                <w:szCs w:val="14"/>
              </w:rPr>
            </w:pPr>
          </w:p>
          <w:p w14:paraId="286B8B3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CF83105" w14:textId="77777777" w:rsidR="003E60D1" w:rsidRDefault="003E60D1" w:rsidP="00A46950">
      <w:pPr>
        <w:jc w:val="center"/>
        <w:rPr>
          <w:rFonts w:ascii="Arial" w:hAnsi="Arial" w:cs="Arial"/>
          <w:w w:val="0"/>
          <w:sz w:val="14"/>
          <w:szCs w:val="14"/>
        </w:rPr>
      </w:pPr>
    </w:p>
    <w:p w14:paraId="587D780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0BA95D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2EEC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3F0549" w14:textId="77777777" w:rsidR="00A23B3E" w:rsidRDefault="00A23B3E">
            <w:r>
              <w:rPr>
                <w:rFonts w:ascii="Arial" w:hAnsi="Arial" w:cs="Arial"/>
                <w:b/>
                <w:sz w:val="15"/>
                <w:szCs w:val="15"/>
              </w:rPr>
              <w:t>Risposta:</w:t>
            </w:r>
          </w:p>
        </w:tc>
      </w:tr>
      <w:tr w:rsidR="00A23B3E" w14:paraId="3BF6F56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233AA"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54D832"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03BF64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30E7A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B33C1D7"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BA03C9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D40F4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FDF5A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6B23B4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E99FD5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499FDC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2A9941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EA2CCD6"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698F41A"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4D9526D" w14:textId="77777777" w:rsidR="00A23B3E" w:rsidRDefault="00A23B3E">
            <w:r>
              <w:rPr>
                <w:rFonts w:ascii="Arial" w:hAnsi="Arial" w:cs="Arial"/>
                <w:b/>
                <w:sz w:val="15"/>
                <w:szCs w:val="15"/>
              </w:rPr>
              <w:t>Contributi previdenziali</w:t>
            </w:r>
          </w:p>
        </w:tc>
      </w:tr>
      <w:tr w:rsidR="00A23B3E" w14:paraId="1098250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6454CA"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F15B667" w14:textId="77777777" w:rsidR="00A23B3E" w:rsidRDefault="00A23B3E">
            <w:pPr>
              <w:rPr>
                <w:rFonts w:ascii="Arial" w:hAnsi="Arial" w:cs="Arial"/>
                <w:color w:val="000000"/>
                <w:sz w:val="15"/>
                <w:szCs w:val="15"/>
              </w:rPr>
            </w:pPr>
          </w:p>
          <w:p w14:paraId="3F03724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243AD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969279E"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221DDB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842EBD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5DE8A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FB310D4" w14:textId="77777777" w:rsidR="00F351F0" w:rsidRDefault="00F351F0">
            <w:pPr>
              <w:pStyle w:val="Tiret0"/>
              <w:ind w:left="850" w:hanging="850"/>
              <w:rPr>
                <w:rFonts w:ascii="Arial" w:hAnsi="Arial" w:cs="Arial"/>
                <w:color w:val="000000"/>
                <w:sz w:val="15"/>
                <w:szCs w:val="15"/>
              </w:rPr>
            </w:pPr>
          </w:p>
          <w:p w14:paraId="53997DC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27A9F7F"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545961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9AD63B" w14:textId="77777777" w:rsidR="00A23B3E" w:rsidRDefault="00A23B3E">
            <w:pPr>
              <w:rPr>
                <w:rFonts w:ascii="Arial" w:hAnsi="Arial" w:cs="Arial"/>
                <w:color w:val="000000"/>
                <w:sz w:val="15"/>
                <w:szCs w:val="15"/>
              </w:rPr>
            </w:pPr>
          </w:p>
          <w:p w14:paraId="141957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B2B4C0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70F944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BB7964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D0CBD4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C6B33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573FC" w14:textId="77777777" w:rsidR="00F351F0" w:rsidRDefault="00F351F0">
            <w:pPr>
              <w:pStyle w:val="Tiret0"/>
              <w:ind w:left="850" w:hanging="850"/>
              <w:rPr>
                <w:rFonts w:ascii="Arial" w:hAnsi="Arial" w:cs="Arial"/>
                <w:color w:val="000000"/>
                <w:sz w:val="15"/>
                <w:szCs w:val="15"/>
              </w:rPr>
            </w:pPr>
          </w:p>
          <w:p w14:paraId="20CF56E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D4592E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122014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9F6E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1AA1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77990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4356638" w14:textId="77777777" w:rsidR="00A23B3E" w:rsidRDefault="00A23B3E">
            <w:r>
              <w:rPr>
                <w:rFonts w:ascii="Arial" w:hAnsi="Arial" w:cs="Arial"/>
                <w:sz w:val="15"/>
                <w:szCs w:val="15"/>
              </w:rPr>
              <w:t>[……………][……………][…………..…]</w:t>
            </w:r>
          </w:p>
        </w:tc>
      </w:tr>
    </w:tbl>
    <w:p w14:paraId="5264C8B8"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F7522C4" w14:textId="77777777" w:rsidR="00A23B3E" w:rsidRDefault="00A23B3E" w:rsidP="003632A5">
      <w:pPr>
        <w:pBdr>
          <w:top w:val="single" w:sz="4" w:space="1" w:color="00000A"/>
          <w:left w:val="single" w:sz="4" w:space="4" w:color="00000A"/>
          <w:bottom w:val="single" w:sz="4" w:space="1" w:color="00000A"/>
          <w:right w:val="single" w:sz="4" w:space="0" w:color="00000A"/>
        </w:pBdr>
        <w:shd w:val="clear" w:color="auto" w:fill="BFBFBF"/>
        <w:ind w:right="-8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ED00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B6E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DC0DF" w14:textId="77777777" w:rsidR="00A23B3E" w:rsidRDefault="00A23B3E">
            <w:r>
              <w:rPr>
                <w:rFonts w:ascii="Arial" w:hAnsi="Arial" w:cs="Arial"/>
                <w:b/>
                <w:sz w:val="15"/>
                <w:szCs w:val="15"/>
              </w:rPr>
              <w:t>Risposta:</w:t>
            </w:r>
          </w:p>
        </w:tc>
      </w:tr>
      <w:tr w:rsidR="00A23B3E" w14:paraId="1CBA16E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A4797B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79461E9" w14:textId="77777777" w:rsidR="00A23B3E" w:rsidRPr="003A443E" w:rsidRDefault="00A23B3E">
            <w:pPr>
              <w:spacing w:before="0" w:after="0"/>
              <w:rPr>
                <w:rFonts w:ascii="Arial" w:hAnsi="Arial" w:cs="Arial"/>
                <w:color w:val="000000"/>
                <w:sz w:val="15"/>
                <w:szCs w:val="15"/>
              </w:rPr>
            </w:pPr>
          </w:p>
          <w:p w14:paraId="627CE8F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D02CE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1FA600FD" w14:textId="77777777" w:rsidR="00A23B3E" w:rsidRPr="003A443E" w:rsidRDefault="00A23B3E">
            <w:pPr>
              <w:spacing w:before="0" w:after="0"/>
              <w:rPr>
                <w:rFonts w:ascii="Arial" w:hAnsi="Arial" w:cs="Arial"/>
                <w:color w:val="000000"/>
                <w:sz w:val="14"/>
                <w:szCs w:val="14"/>
              </w:rPr>
            </w:pPr>
          </w:p>
          <w:p w14:paraId="3E80B0D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A0E0F02" w14:textId="77777777" w:rsidR="00A23B3E" w:rsidRPr="003A443E" w:rsidRDefault="00A23B3E">
            <w:pPr>
              <w:spacing w:before="0" w:after="0"/>
              <w:rPr>
                <w:rFonts w:ascii="Arial" w:hAnsi="Arial" w:cs="Arial"/>
                <w:color w:val="000000"/>
                <w:sz w:val="14"/>
                <w:szCs w:val="14"/>
              </w:rPr>
            </w:pPr>
          </w:p>
          <w:p w14:paraId="3862C22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C01B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E25D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2285155" w14:textId="77777777" w:rsidR="00A23B3E" w:rsidRPr="003A443E" w:rsidRDefault="00A23B3E">
            <w:pPr>
              <w:spacing w:before="0" w:after="0"/>
              <w:rPr>
                <w:rFonts w:ascii="Arial" w:hAnsi="Arial" w:cs="Arial"/>
                <w:color w:val="000000"/>
                <w:sz w:val="14"/>
                <w:szCs w:val="14"/>
              </w:rPr>
            </w:pPr>
          </w:p>
          <w:p w14:paraId="6FC4FF1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37A4388" w14:textId="77777777" w:rsidR="00A23B3E" w:rsidRPr="003A443E" w:rsidRDefault="00A23B3E">
            <w:pPr>
              <w:spacing w:before="0" w:after="0"/>
              <w:rPr>
                <w:rFonts w:ascii="Arial" w:hAnsi="Arial" w:cs="Arial"/>
                <w:color w:val="000000"/>
                <w:sz w:val="14"/>
                <w:szCs w:val="14"/>
              </w:rPr>
            </w:pPr>
          </w:p>
          <w:p w14:paraId="347DAB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AA1B2"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574CBB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0DBC0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3ABD7" w14:textId="77777777" w:rsidR="00A23B3E" w:rsidRPr="003A443E" w:rsidRDefault="00A23B3E">
            <w:pPr>
              <w:rPr>
                <w:rFonts w:ascii="Arial" w:hAnsi="Arial" w:cs="Arial"/>
                <w:color w:val="000000"/>
                <w:sz w:val="15"/>
                <w:szCs w:val="15"/>
              </w:rPr>
            </w:pPr>
          </w:p>
          <w:p w14:paraId="7E1439A2" w14:textId="77777777" w:rsidR="00A23B3E" w:rsidRPr="003A443E" w:rsidRDefault="00A23B3E">
            <w:pPr>
              <w:rPr>
                <w:rFonts w:ascii="Arial" w:hAnsi="Arial" w:cs="Arial"/>
                <w:color w:val="000000"/>
                <w:sz w:val="15"/>
                <w:szCs w:val="15"/>
              </w:rPr>
            </w:pPr>
          </w:p>
          <w:p w14:paraId="68F3F6A8" w14:textId="77777777" w:rsidR="00A23B3E" w:rsidRPr="003A443E" w:rsidRDefault="00A23B3E">
            <w:pPr>
              <w:rPr>
                <w:rFonts w:ascii="Arial" w:hAnsi="Arial" w:cs="Arial"/>
                <w:color w:val="000000"/>
                <w:sz w:val="15"/>
                <w:szCs w:val="15"/>
              </w:rPr>
            </w:pPr>
          </w:p>
          <w:p w14:paraId="724A80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2F22E19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6835F350" w14:textId="77777777" w:rsidR="00A23B3E" w:rsidRPr="003A443E" w:rsidRDefault="00A23B3E">
            <w:pPr>
              <w:rPr>
                <w:rFonts w:ascii="Arial" w:hAnsi="Arial" w:cs="Arial"/>
                <w:color w:val="000000"/>
                <w:sz w:val="15"/>
                <w:szCs w:val="15"/>
              </w:rPr>
            </w:pPr>
          </w:p>
          <w:p w14:paraId="78C43580" w14:textId="77777777" w:rsidR="00A23B3E" w:rsidRPr="003A443E" w:rsidRDefault="00A23B3E">
            <w:pPr>
              <w:rPr>
                <w:rFonts w:ascii="Arial" w:hAnsi="Arial" w:cs="Arial"/>
                <w:color w:val="000000"/>
                <w:sz w:val="14"/>
                <w:szCs w:val="14"/>
              </w:rPr>
            </w:pPr>
          </w:p>
          <w:p w14:paraId="1A456FD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E0DDE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1ACD8D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F08146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403EBA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12B34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75DEE"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19B4D6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DF4348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8F813A" w14:textId="77777777" w:rsidR="00A23B3E" w:rsidRPr="003A443E" w:rsidRDefault="00A23B3E">
            <w:pPr>
              <w:pStyle w:val="NormalLeft"/>
              <w:spacing w:before="0" w:after="0"/>
              <w:jc w:val="both"/>
              <w:rPr>
                <w:rFonts w:ascii="Arial" w:hAnsi="Arial" w:cs="Arial"/>
                <w:b/>
                <w:color w:val="000000"/>
                <w:sz w:val="14"/>
                <w:szCs w:val="14"/>
              </w:rPr>
            </w:pPr>
          </w:p>
          <w:p w14:paraId="785D36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AF93CE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6A35432" w14:textId="77777777" w:rsidR="00AA2252" w:rsidRDefault="00AA2252" w:rsidP="00F351F0">
            <w:pPr>
              <w:pStyle w:val="NormalLeft"/>
              <w:spacing w:before="0" w:after="0"/>
              <w:ind w:left="162"/>
              <w:jc w:val="both"/>
              <w:rPr>
                <w:b/>
                <w:color w:val="000000"/>
                <w:sz w:val="16"/>
                <w:szCs w:val="16"/>
              </w:rPr>
            </w:pPr>
          </w:p>
          <w:p w14:paraId="32E1E4EC" w14:textId="77777777" w:rsidR="00AA2252" w:rsidRDefault="00AA2252" w:rsidP="00F351F0">
            <w:pPr>
              <w:pStyle w:val="NormalLeft"/>
              <w:spacing w:before="0" w:after="0"/>
              <w:ind w:left="162"/>
              <w:jc w:val="both"/>
              <w:rPr>
                <w:b/>
                <w:color w:val="000000"/>
                <w:sz w:val="16"/>
                <w:szCs w:val="16"/>
              </w:rPr>
            </w:pPr>
          </w:p>
          <w:p w14:paraId="1F17F4A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5113FA5" w14:textId="77777777" w:rsidR="00AA2252" w:rsidRDefault="00AA2252" w:rsidP="00F351F0">
            <w:pPr>
              <w:pStyle w:val="NormalLeft"/>
              <w:spacing w:before="0" w:after="0"/>
              <w:ind w:left="162"/>
              <w:jc w:val="both"/>
              <w:rPr>
                <w:color w:val="000000"/>
              </w:rPr>
            </w:pPr>
          </w:p>
          <w:p w14:paraId="31C397C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A16F80" w14:textId="77777777" w:rsidR="005E2955" w:rsidRDefault="005E2955" w:rsidP="00F62F53">
            <w:pPr>
              <w:pStyle w:val="NormalLeft"/>
              <w:spacing w:before="0" w:after="0"/>
              <w:ind w:left="162"/>
              <w:jc w:val="both"/>
              <w:rPr>
                <w:rFonts w:ascii="Arial" w:hAnsi="Arial" w:cs="Arial"/>
                <w:color w:val="000000"/>
                <w:sz w:val="14"/>
                <w:szCs w:val="14"/>
              </w:rPr>
            </w:pPr>
          </w:p>
          <w:p w14:paraId="473F57A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413109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A713A8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4DFA25C" w14:textId="77777777" w:rsidR="00A23B3E" w:rsidRPr="003A443E" w:rsidRDefault="00A23B3E">
            <w:pPr>
              <w:pStyle w:val="NormalLeft"/>
              <w:spacing w:before="0" w:after="0"/>
              <w:jc w:val="both"/>
              <w:rPr>
                <w:rFonts w:ascii="Arial" w:hAnsi="Arial" w:cs="Arial"/>
                <w:color w:val="000000"/>
                <w:sz w:val="14"/>
                <w:szCs w:val="14"/>
              </w:rPr>
            </w:pPr>
          </w:p>
          <w:p w14:paraId="4264A8A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AA69A4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4799BEA" w14:textId="77777777" w:rsidR="00A23B3E" w:rsidRDefault="00A23B3E">
            <w:pPr>
              <w:pStyle w:val="NormalLeft"/>
              <w:spacing w:before="0" w:after="0"/>
              <w:jc w:val="both"/>
              <w:rPr>
                <w:rFonts w:ascii="Arial" w:hAnsi="Arial" w:cs="Arial"/>
                <w:strike/>
                <w:color w:val="000000"/>
                <w:sz w:val="15"/>
                <w:szCs w:val="15"/>
              </w:rPr>
            </w:pPr>
          </w:p>
          <w:p w14:paraId="585F3F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9044273"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6219A" w14:textId="77777777" w:rsidR="00A23B3E" w:rsidRPr="003A443E" w:rsidRDefault="00A23B3E">
            <w:pPr>
              <w:spacing w:before="0" w:after="0"/>
              <w:rPr>
                <w:rFonts w:ascii="Arial" w:hAnsi="Arial" w:cs="Arial"/>
                <w:color w:val="000000"/>
                <w:sz w:val="14"/>
                <w:szCs w:val="14"/>
              </w:rPr>
            </w:pPr>
          </w:p>
          <w:p w14:paraId="35F3D308" w14:textId="77777777" w:rsidR="00A23B3E" w:rsidRPr="003A443E" w:rsidRDefault="00A23B3E">
            <w:pPr>
              <w:spacing w:before="0" w:after="0"/>
              <w:rPr>
                <w:rFonts w:ascii="Arial" w:hAnsi="Arial" w:cs="Arial"/>
                <w:color w:val="000000"/>
                <w:sz w:val="14"/>
                <w:szCs w:val="14"/>
              </w:rPr>
            </w:pPr>
          </w:p>
          <w:p w14:paraId="65F3BBB0" w14:textId="77777777" w:rsidR="00A23B3E" w:rsidRPr="003A443E" w:rsidRDefault="00A23B3E">
            <w:pPr>
              <w:spacing w:before="0" w:after="0"/>
              <w:rPr>
                <w:rFonts w:ascii="Arial" w:hAnsi="Arial" w:cs="Arial"/>
                <w:color w:val="000000"/>
                <w:sz w:val="14"/>
                <w:szCs w:val="14"/>
              </w:rPr>
            </w:pPr>
          </w:p>
          <w:p w14:paraId="52742A59" w14:textId="77777777" w:rsidR="00A23B3E" w:rsidRDefault="00A23B3E">
            <w:pPr>
              <w:spacing w:before="0" w:after="0"/>
              <w:rPr>
                <w:rFonts w:ascii="Arial" w:hAnsi="Arial" w:cs="Arial"/>
                <w:color w:val="000000"/>
                <w:sz w:val="14"/>
                <w:szCs w:val="14"/>
              </w:rPr>
            </w:pPr>
          </w:p>
          <w:p w14:paraId="4D898940" w14:textId="77777777" w:rsidR="00F9449A" w:rsidRPr="003A443E" w:rsidRDefault="00F9449A">
            <w:pPr>
              <w:spacing w:before="0" w:after="0"/>
              <w:rPr>
                <w:rFonts w:ascii="Arial" w:hAnsi="Arial" w:cs="Arial"/>
                <w:color w:val="000000"/>
                <w:sz w:val="14"/>
                <w:szCs w:val="14"/>
              </w:rPr>
            </w:pPr>
          </w:p>
          <w:p w14:paraId="30632BD3"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79513BE" w14:textId="77777777" w:rsidR="00A23B3E" w:rsidRPr="003A443E" w:rsidRDefault="00A23B3E">
            <w:pPr>
              <w:spacing w:before="0" w:after="0"/>
              <w:rPr>
                <w:rFonts w:ascii="Arial" w:hAnsi="Arial" w:cs="Arial"/>
                <w:color w:val="000000"/>
                <w:sz w:val="14"/>
                <w:szCs w:val="14"/>
              </w:rPr>
            </w:pPr>
          </w:p>
          <w:p w14:paraId="5D2354E9"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7D5646" w14:textId="77777777" w:rsidR="00F9449A" w:rsidRDefault="00F9449A">
            <w:pPr>
              <w:spacing w:before="0" w:after="0"/>
              <w:rPr>
                <w:rFonts w:ascii="Arial" w:hAnsi="Arial" w:cs="Arial"/>
                <w:color w:val="000000"/>
                <w:sz w:val="14"/>
                <w:szCs w:val="14"/>
              </w:rPr>
            </w:pPr>
          </w:p>
          <w:p w14:paraId="766376E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D61E1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14E2B69" w14:textId="77777777" w:rsidR="00A23B3E" w:rsidRDefault="00A23B3E">
            <w:pPr>
              <w:spacing w:before="0" w:after="0"/>
              <w:rPr>
                <w:rFonts w:ascii="Arial" w:hAnsi="Arial" w:cs="Arial"/>
                <w:color w:val="000000"/>
              </w:rPr>
            </w:pPr>
          </w:p>
          <w:p w14:paraId="7EE40BB2" w14:textId="77777777" w:rsidR="00AA2252" w:rsidRDefault="00AA2252">
            <w:pPr>
              <w:spacing w:before="0" w:after="0"/>
              <w:rPr>
                <w:rFonts w:ascii="Arial" w:hAnsi="Arial" w:cs="Arial"/>
                <w:color w:val="000000"/>
                <w:sz w:val="14"/>
                <w:szCs w:val="14"/>
              </w:rPr>
            </w:pPr>
          </w:p>
          <w:p w14:paraId="0DA1A07B"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C96490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C7D64A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18BD201" w14:textId="77777777" w:rsidR="00AA2252" w:rsidRDefault="00AA2252" w:rsidP="006B4D39">
            <w:pPr>
              <w:spacing w:before="0" w:after="0"/>
              <w:rPr>
                <w:rFonts w:ascii="Arial" w:hAnsi="Arial" w:cs="Arial"/>
                <w:color w:val="000000"/>
                <w:sz w:val="14"/>
                <w:szCs w:val="14"/>
              </w:rPr>
            </w:pPr>
          </w:p>
          <w:p w14:paraId="1C046122" w14:textId="77777777" w:rsidR="00AA2252" w:rsidRDefault="00AA2252" w:rsidP="006B4D39">
            <w:pPr>
              <w:spacing w:before="0" w:after="0"/>
              <w:rPr>
                <w:rFonts w:ascii="Arial" w:hAnsi="Arial" w:cs="Arial"/>
                <w:color w:val="000000"/>
                <w:sz w:val="14"/>
                <w:szCs w:val="14"/>
              </w:rPr>
            </w:pPr>
          </w:p>
          <w:p w14:paraId="6F0F1710"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F4A61E" w14:textId="77777777" w:rsidR="00AA2252" w:rsidRDefault="00AA2252" w:rsidP="006B4D39">
            <w:pPr>
              <w:spacing w:before="0" w:after="0"/>
              <w:rPr>
                <w:rFonts w:ascii="Arial" w:hAnsi="Arial" w:cs="Arial"/>
                <w:color w:val="000000"/>
                <w:sz w:val="14"/>
                <w:szCs w:val="14"/>
              </w:rPr>
            </w:pPr>
          </w:p>
          <w:p w14:paraId="3495968E"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BD8E4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807A7E3" w14:textId="77777777" w:rsidR="005E2955" w:rsidRDefault="005E2955">
            <w:pPr>
              <w:rPr>
                <w:rFonts w:ascii="Arial" w:hAnsi="Arial" w:cs="Arial"/>
                <w:color w:val="000000"/>
                <w:sz w:val="14"/>
                <w:szCs w:val="14"/>
              </w:rPr>
            </w:pPr>
          </w:p>
          <w:p w14:paraId="48C0797E"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1B01C24C" w14:textId="77777777" w:rsidR="005E2955" w:rsidRDefault="005E2955" w:rsidP="005E2955">
            <w:pPr>
              <w:spacing w:before="0" w:after="0"/>
              <w:rPr>
                <w:rFonts w:ascii="Arial" w:hAnsi="Arial" w:cs="Arial"/>
                <w:color w:val="000000"/>
                <w:sz w:val="14"/>
                <w:szCs w:val="14"/>
              </w:rPr>
            </w:pPr>
          </w:p>
          <w:p w14:paraId="2D87AA30"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898BF5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6F1468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EE608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67DCD" w14:textId="77777777" w:rsidR="00E45BB3" w:rsidRDefault="00A23B3E" w:rsidP="00E45BB3">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E45BB3">
              <w:rPr>
                <w:rFonts w:ascii="Arial" w:hAnsi="Arial" w:cs="Arial"/>
                <w:i/>
                <w:color w:val="000000"/>
                <w:sz w:val="15"/>
                <w:szCs w:val="15"/>
              </w:rPr>
              <w:t xml:space="preserve">, </w:t>
            </w:r>
            <w:proofErr w:type="spellStart"/>
            <w:r w:rsidR="00E45BB3">
              <w:rPr>
                <w:rFonts w:ascii="Arial" w:hAnsi="Arial" w:cs="Arial"/>
                <w:i/>
                <w:color w:val="000000"/>
                <w:sz w:val="15"/>
                <w:szCs w:val="15"/>
              </w:rPr>
              <w:t>cbis</w:t>
            </w:r>
            <w:proofErr w:type="spellEnd"/>
            <w:r w:rsidR="00E45BB3">
              <w:rPr>
                <w:rFonts w:ascii="Arial" w:hAnsi="Arial" w:cs="Arial"/>
                <w:i/>
                <w:color w:val="000000"/>
                <w:sz w:val="15"/>
                <w:szCs w:val="15"/>
              </w:rPr>
              <w:t xml:space="preserve">), </w:t>
            </w:r>
            <w:proofErr w:type="spellStart"/>
            <w:r w:rsidR="00E45BB3">
              <w:rPr>
                <w:rFonts w:ascii="Arial" w:hAnsi="Arial" w:cs="Arial"/>
                <w:i/>
                <w:color w:val="000000"/>
                <w:sz w:val="15"/>
                <w:szCs w:val="15"/>
              </w:rPr>
              <w:t>cter</w:t>
            </w:r>
            <w:proofErr w:type="spellEnd"/>
            <w:r w:rsidR="00E45BB3">
              <w:rPr>
                <w:rFonts w:ascii="Arial" w:hAnsi="Arial" w:cs="Arial"/>
                <w:i/>
                <w:color w:val="000000"/>
                <w:sz w:val="15"/>
                <w:szCs w:val="15"/>
              </w:rPr>
              <w:t xml:space="preserve">) e </w:t>
            </w:r>
            <w:proofErr w:type="spellStart"/>
            <w:r w:rsidR="00E45BB3">
              <w:rPr>
                <w:rFonts w:ascii="Arial" w:hAnsi="Arial" w:cs="Arial"/>
                <w:i/>
                <w:color w:val="000000"/>
                <w:sz w:val="15"/>
                <w:szCs w:val="15"/>
              </w:rPr>
              <w:t>cquater</w:t>
            </w:r>
            <w:proofErr w:type="spellEnd"/>
            <w:r w:rsidR="00E45BB3">
              <w:rPr>
                <w:rFonts w:ascii="Arial" w:hAnsi="Arial" w:cs="Arial"/>
                <w:i/>
                <w:color w:val="000000"/>
                <w:sz w:val="15"/>
                <w:szCs w:val="15"/>
              </w:rPr>
              <w:t>)</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32EFC09" w14:textId="5775008E" w:rsidR="00A23B3E" w:rsidRPr="003A443E" w:rsidRDefault="00A23B3E" w:rsidP="00E45BB3">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87872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EA334AF" w14:textId="77777777" w:rsidR="00E45BB3" w:rsidRDefault="00E45BB3">
            <w:pPr>
              <w:rPr>
                <w:rFonts w:ascii="Arial" w:hAnsi="Arial" w:cs="Arial"/>
                <w:color w:val="000000"/>
                <w:sz w:val="15"/>
                <w:szCs w:val="15"/>
              </w:rPr>
            </w:pPr>
          </w:p>
          <w:p w14:paraId="3658277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1447F9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A47F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1A8245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87651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D04E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F1256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0357979" w14:textId="77777777" w:rsidR="00A23B3E" w:rsidRPr="003A443E" w:rsidRDefault="00A23B3E">
            <w:pPr>
              <w:spacing w:before="0" w:after="0"/>
              <w:rPr>
                <w:rFonts w:ascii="Arial" w:hAnsi="Arial" w:cs="Arial"/>
                <w:color w:val="000000"/>
                <w:sz w:val="14"/>
                <w:szCs w:val="14"/>
              </w:rPr>
            </w:pPr>
          </w:p>
          <w:p w14:paraId="7E81FD9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BEB1DAA" w14:textId="77777777" w:rsidR="00A23B3E" w:rsidRPr="003A443E" w:rsidRDefault="00A23B3E">
            <w:pPr>
              <w:rPr>
                <w:rFonts w:ascii="Arial" w:hAnsi="Arial" w:cs="Arial"/>
                <w:b/>
                <w:color w:val="000000"/>
                <w:sz w:val="15"/>
                <w:szCs w:val="15"/>
              </w:rPr>
            </w:pPr>
          </w:p>
          <w:p w14:paraId="65DDF46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6C222"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B823F3C" w14:textId="77777777" w:rsidR="00A23B3E" w:rsidRPr="003A443E" w:rsidRDefault="00A23B3E">
            <w:pPr>
              <w:rPr>
                <w:rFonts w:ascii="Arial" w:hAnsi="Arial" w:cs="Arial"/>
                <w:color w:val="000000"/>
                <w:sz w:val="15"/>
                <w:szCs w:val="15"/>
              </w:rPr>
            </w:pPr>
          </w:p>
          <w:p w14:paraId="3EC0B312" w14:textId="77777777" w:rsidR="00A23B3E" w:rsidRPr="003A443E" w:rsidRDefault="00A23B3E">
            <w:pPr>
              <w:rPr>
                <w:rFonts w:ascii="Arial" w:hAnsi="Arial" w:cs="Arial"/>
                <w:color w:val="000000"/>
                <w:sz w:val="15"/>
                <w:szCs w:val="15"/>
              </w:rPr>
            </w:pPr>
          </w:p>
          <w:p w14:paraId="01A27DF4" w14:textId="77777777" w:rsidR="00BB639E" w:rsidRPr="00BB639E" w:rsidRDefault="00BB639E">
            <w:pPr>
              <w:rPr>
                <w:rFonts w:ascii="Arial" w:hAnsi="Arial" w:cs="Arial"/>
                <w:color w:val="000000"/>
                <w:sz w:val="4"/>
                <w:szCs w:val="4"/>
              </w:rPr>
            </w:pPr>
          </w:p>
          <w:p w14:paraId="51C6A6E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FD944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2F55F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01D8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7DE2BD6"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FB015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EBACF"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AB18EF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54ADA"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3D579D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68722E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AAA3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2A1BD9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395D0"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8C71060" w14:textId="77777777" w:rsidR="00A23B3E" w:rsidRPr="000953DC" w:rsidRDefault="00A23B3E">
            <w:pPr>
              <w:rPr>
                <w:rFonts w:ascii="Arial" w:hAnsi="Arial" w:cs="Arial"/>
                <w:color w:val="FF0000"/>
                <w:sz w:val="15"/>
                <w:szCs w:val="15"/>
              </w:rPr>
            </w:pPr>
          </w:p>
          <w:p w14:paraId="27CBF51D" w14:textId="77777777" w:rsidR="00A23B3E" w:rsidRPr="000953DC" w:rsidRDefault="00A23B3E">
            <w:r w:rsidRPr="000953DC">
              <w:rPr>
                <w:rFonts w:ascii="Arial" w:hAnsi="Arial" w:cs="Arial"/>
                <w:sz w:val="15"/>
                <w:szCs w:val="15"/>
              </w:rPr>
              <w:t xml:space="preserve"> […………………]</w:t>
            </w:r>
          </w:p>
        </w:tc>
      </w:tr>
      <w:tr w:rsidR="00A23B3E" w14:paraId="78F5984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2580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06C34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97F4FD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7CAE6" w14:textId="77777777" w:rsidR="00F351F0" w:rsidRPr="003A443E" w:rsidRDefault="00F351F0">
            <w:pPr>
              <w:rPr>
                <w:rFonts w:ascii="Arial" w:hAnsi="Arial" w:cs="Arial"/>
                <w:color w:val="000000"/>
                <w:sz w:val="15"/>
                <w:szCs w:val="15"/>
              </w:rPr>
            </w:pPr>
          </w:p>
          <w:p w14:paraId="559F857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3CFEAA3" w14:textId="77777777" w:rsidR="00B32C28" w:rsidRPr="001D3A2B" w:rsidRDefault="00B32C28">
            <w:pPr>
              <w:rPr>
                <w:rFonts w:ascii="Arial" w:hAnsi="Arial" w:cs="Arial"/>
                <w:color w:val="000000"/>
                <w:szCs w:val="24"/>
              </w:rPr>
            </w:pPr>
          </w:p>
          <w:p w14:paraId="3A696933"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00DFB1F7" w14:textId="77777777" w:rsidR="006B4D39" w:rsidRDefault="006B4D39" w:rsidP="00BF74E1">
      <w:pPr>
        <w:pStyle w:val="SectionTitle"/>
        <w:rPr>
          <w:rFonts w:ascii="Arial" w:hAnsi="Arial" w:cs="Arial"/>
          <w:b w:val="0"/>
          <w:caps/>
          <w:sz w:val="15"/>
          <w:szCs w:val="15"/>
        </w:rPr>
      </w:pPr>
    </w:p>
    <w:p w14:paraId="20BB000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1D4697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C3E2B" w14:textId="40B6086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 xml:space="preserve">f), </w:t>
            </w:r>
            <w:r w:rsidR="00463E17">
              <w:rPr>
                <w:rFonts w:ascii="Arial" w:hAnsi="Arial" w:cs="Arial"/>
                <w:i/>
                <w:color w:val="000000"/>
                <w:sz w:val="15"/>
                <w:szCs w:val="15"/>
              </w:rPr>
              <w:t xml:space="preserve">f-bis), f-ter), </w:t>
            </w:r>
            <w:r w:rsidRPr="003A443E">
              <w:rPr>
                <w:rFonts w:ascii="Arial" w:hAnsi="Arial" w:cs="Arial"/>
                <w:i/>
                <w:color w:val="000000"/>
                <w:sz w:val="15"/>
                <w:szCs w:val="15"/>
              </w:rPr>
              <w:lastRenderedPageBreak/>
              <w:t>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9DD1D" w14:textId="77777777" w:rsidR="00A23B3E" w:rsidRPr="000953DC" w:rsidRDefault="00A23B3E">
            <w:r w:rsidRPr="000953DC">
              <w:rPr>
                <w:rFonts w:ascii="Arial" w:hAnsi="Arial" w:cs="Arial"/>
                <w:b/>
                <w:sz w:val="15"/>
                <w:szCs w:val="15"/>
              </w:rPr>
              <w:lastRenderedPageBreak/>
              <w:t>Risposta:</w:t>
            </w:r>
          </w:p>
        </w:tc>
      </w:tr>
      <w:tr w:rsidR="00A23B3E" w14:paraId="4D77161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EE27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26F61"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0B97C40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84796F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B36BBD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819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21ACBDD" w14:textId="68D73D4E"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2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2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00463E17">
              <w:rPr>
                <w:rFonts w:ascii="Arial" w:hAnsi="Arial" w:cs="Arial"/>
                <w:i/>
                <w:color w:val="000000"/>
                <w:sz w:val="14"/>
                <w:szCs w:val="14"/>
              </w:rPr>
              <w:t xml:space="preserve"> </w:t>
            </w:r>
            <w:r w:rsidR="00463E17">
              <w:rPr>
                <w:rFonts w:ascii="Arial" w:hAnsi="Arial" w:cs="Arial"/>
                <w:color w:val="000000"/>
                <w:sz w:val="14"/>
                <w:szCs w:val="14"/>
              </w:rPr>
              <w:t>oppure ha presentato</w:t>
            </w:r>
            <w:r w:rsidR="00463E17" w:rsidRPr="00463E17">
              <w:rPr>
                <w:rFonts w:ascii="Arial" w:hAnsi="Arial" w:cs="Arial"/>
                <w:color w:val="000000"/>
                <w:sz w:val="14"/>
                <w:szCs w:val="14"/>
              </w:rPr>
              <w:t xml:space="preserve"> nella procedura di gara in corso e negli affidamenti di subappalti documentazione o dichiarazioni non veritiere</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sidRPr="00121BF6">
              <w:rPr>
                <w:rFonts w:ascii="Arial" w:hAnsi="Arial" w:cs="Arial"/>
                <w:i/>
                <w:color w:val="000000"/>
                <w:sz w:val="14"/>
                <w:szCs w:val="14"/>
              </w:rPr>
              <w:t>f</w:t>
            </w:r>
            <w:r w:rsidR="00463E17">
              <w:rPr>
                <w:rFonts w:ascii="Arial" w:hAnsi="Arial" w:cs="Arial"/>
                <w:i/>
                <w:color w:val="000000"/>
                <w:sz w:val="14"/>
                <w:szCs w:val="14"/>
              </w:rPr>
              <w:t>-bis</w:t>
            </w:r>
            <w:r w:rsidR="00463E17" w:rsidRPr="00121BF6">
              <w:rPr>
                <w:rFonts w:ascii="Arial" w:hAnsi="Arial" w:cs="Arial"/>
                <w:i/>
                <w:color w:val="000000"/>
                <w:sz w:val="14"/>
                <w:szCs w:val="14"/>
              </w:rPr>
              <w:t>)</w:t>
            </w:r>
            <w:r w:rsidRPr="00121BF6">
              <w:rPr>
                <w:rFonts w:ascii="Arial" w:hAnsi="Arial" w:cs="Arial"/>
                <w:color w:val="000000"/>
                <w:sz w:val="14"/>
                <w:szCs w:val="14"/>
              </w:rPr>
              <w:t xml:space="preserve">; </w:t>
            </w:r>
          </w:p>
          <w:p w14:paraId="790BA9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77AF93" w14:textId="77777777" w:rsidR="00A23B3E" w:rsidRPr="00121BF6" w:rsidRDefault="00A23B3E" w:rsidP="00F351F0">
            <w:pPr>
              <w:pStyle w:val="NormaleWeb1"/>
              <w:spacing w:before="0" w:after="0"/>
              <w:jc w:val="both"/>
              <w:rPr>
                <w:rFonts w:ascii="Arial" w:hAnsi="Arial" w:cs="Arial"/>
                <w:color w:val="000000"/>
                <w:sz w:val="14"/>
                <w:szCs w:val="14"/>
              </w:rPr>
            </w:pPr>
          </w:p>
          <w:p w14:paraId="3D9780D4" w14:textId="57076D95"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w:t>
            </w:r>
            <w:r w:rsidR="00463E17">
              <w:rPr>
                <w:rFonts w:ascii="Arial" w:hAnsi="Arial" w:cs="Arial"/>
                <w:color w:val="000000"/>
                <w:sz w:val="14"/>
                <w:szCs w:val="14"/>
              </w:rPr>
              <w:t xml:space="preserve"> o </w:t>
            </w:r>
            <w:r w:rsidR="00463E17" w:rsidRPr="00463E17">
              <w:rPr>
                <w:rFonts w:ascii="Arial" w:hAnsi="Arial" w:cs="Arial"/>
                <w:color w:val="000000"/>
                <w:sz w:val="14"/>
                <w:szCs w:val="14"/>
              </w:rPr>
              <w:t>per aver presentato false dichiarazioni o falsa documentazione nelle procedure di gara e negli affidamenti di subappalti</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Pr>
                <w:rFonts w:ascii="Arial" w:hAnsi="Arial" w:cs="Arial"/>
                <w:i/>
                <w:color w:val="000000"/>
                <w:sz w:val="14"/>
                <w:szCs w:val="14"/>
              </w:rPr>
              <w:t>f-ter</w:t>
            </w:r>
            <w:r w:rsidR="00463E17" w:rsidRPr="00121BF6">
              <w:rPr>
                <w:rFonts w:ascii="Arial" w:hAnsi="Arial" w:cs="Arial"/>
                <w:color w:val="000000"/>
                <w:sz w:val="14"/>
                <w:szCs w:val="14"/>
              </w:rPr>
              <w:t>)</w:t>
            </w:r>
            <w:r w:rsidRPr="00121BF6">
              <w:rPr>
                <w:rFonts w:ascii="Arial" w:hAnsi="Arial" w:cs="Arial"/>
                <w:color w:val="000000"/>
                <w:sz w:val="14"/>
                <w:szCs w:val="14"/>
              </w:rPr>
              <w:t xml:space="preserve">; </w:t>
            </w:r>
          </w:p>
          <w:p w14:paraId="78362A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08152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2192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0F5D2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21" w:hAnsi="Arial" w:cs="Arial"/>
                <w:color w:val="000000"/>
                <w:sz w:val="14"/>
                <w:szCs w:val="14"/>
                <w:u w:val="none"/>
              </w:rPr>
              <w:t>articolo 17 della legge 19 marzo 1990, n. 55</w:t>
            </w:r>
            <w:r w:rsidR="00625142" w:rsidRPr="00121BF6">
              <w:rPr>
                <w:rStyle w:val="Collegamentoipertestuale"/>
                <w:rFonts w:ascii="Arial" w:eastAsia="font32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D766C93" w14:textId="77777777" w:rsidR="00625142" w:rsidRPr="00121BF6" w:rsidRDefault="00625142">
            <w:pPr>
              <w:spacing w:before="0" w:after="0"/>
              <w:ind w:left="284" w:hanging="284"/>
              <w:jc w:val="both"/>
              <w:rPr>
                <w:rFonts w:ascii="Arial" w:hAnsi="Arial" w:cs="Arial"/>
                <w:color w:val="000000"/>
                <w:sz w:val="14"/>
                <w:szCs w:val="14"/>
              </w:rPr>
            </w:pPr>
          </w:p>
          <w:p w14:paraId="53302C7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7A262AF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54A405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C93D6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EAAE8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9B9D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F2A2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6D4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1B1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6E90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A8B7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9502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96167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21" w:hAnsi="Arial" w:cs="Arial"/>
                  <w:color w:val="000000"/>
                  <w:sz w:val="14"/>
                  <w:szCs w:val="14"/>
                  <w:u w:val="none"/>
                </w:rPr>
                <w:t>a legge 12 marzo 1999, n. 68</w:t>
              </w:r>
            </w:hyperlink>
          </w:p>
          <w:p w14:paraId="3DE9F52E" w14:textId="77777777" w:rsidR="00A23B3E" w:rsidRPr="00121BF6" w:rsidRDefault="00A23B3E">
            <w:pPr>
              <w:pStyle w:val="NormaleWeb1"/>
              <w:spacing w:before="0" w:after="0"/>
              <w:ind w:left="284"/>
              <w:jc w:val="both"/>
              <w:rPr>
                <w:rFonts w:eastAsia="font32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36FC6E4" w14:textId="77777777" w:rsidR="00A23B3E" w:rsidRPr="00121BF6" w:rsidRDefault="00A23B3E">
            <w:pPr>
              <w:pStyle w:val="NormaleWeb1"/>
              <w:spacing w:before="0" w:after="0"/>
              <w:ind w:left="284" w:hanging="284"/>
              <w:jc w:val="both"/>
              <w:rPr>
                <w:rFonts w:eastAsia="font321"/>
                <w:color w:val="000000"/>
              </w:rPr>
            </w:pPr>
          </w:p>
          <w:p w14:paraId="022E093A" w14:textId="77777777" w:rsidR="00A23B3E" w:rsidRPr="00121BF6" w:rsidRDefault="00A23B3E">
            <w:pPr>
              <w:pStyle w:val="NormaleWeb1"/>
              <w:spacing w:before="0" w:after="0"/>
              <w:jc w:val="both"/>
              <w:rPr>
                <w:rFonts w:ascii="Arial" w:hAnsi="Arial" w:cs="Arial"/>
                <w:color w:val="000000"/>
                <w:sz w:val="14"/>
                <w:szCs w:val="14"/>
              </w:rPr>
            </w:pPr>
          </w:p>
          <w:p w14:paraId="3B2494DE" w14:textId="77777777" w:rsidR="00A23B3E" w:rsidRPr="00121BF6" w:rsidRDefault="00A23B3E">
            <w:pPr>
              <w:pStyle w:val="NormaleWeb1"/>
              <w:spacing w:before="0" w:after="0"/>
              <w:jc w:val="both"/>
              <w:rPr>
                <w:rFonts w:ascii="Arial" w:hAnsi="Arial" w:cs="Arial"/>
                <w:color w:val="000000"/>
                <w:sz w:val="14"/>
                <w:szCs w:val="14"/>
              </w:rPr>
            </w:pPr>
          </w:p>
          <w:p w14:paraId="056FD53B" w14:textId="77777777" w:rsidR="00A23B3E" w:rsidRPr="00121BF6" w:rsidRDefault="00A23B3E">
            <w:pPr>
              <w:pStyle w:val="NormaleWeb1"/>
              <w:spacing w:before="0" w:after="0"/>
              <w:jc w:val="both"/>
              <w:rPr>
                <w:rFonts w:ascii="Arial" w:hAnsi="Arial" w:cs="Arial"/>
                <w:color w:val="000000"/>
                <w:sz w:val="14"/>
                <w:szCs w:val="14"/>
              </w:rPr>
            </w:pPr>
          </w:p>
          <w:p w14:paraId="2E53F4FA" w14:textId="77777777" w:rsidR="00A23B3E" w:rsidRPr="00121BF6" w:rsidRDefault="00A23B3E">
            <w:pPr>
              <w:pStyle w:val="NormaleWeb1"/>
              <w:spacing w:before="0" w:after="0"/>
              <w:jc w:val="both"/>
              <w:rPr>
                <w:rFonts w:ascii="Arial" w:hAnsi="Arial" w:cs="Arial"/>
                <w:color w:val="000000"/>
                <w:sz w:val="14"/>
                <w:szCs w:val="14"/>
              </w:rPr>
            </w:pPr>
          </w:p>
          <w:p w14:paraId="65E9EBAA" w14:textId="77777777" w:rsidR="00A23B3E" w:rsidRPr="00121BF6" w:rsidRDefault="00A23B3E">
            <w:pPr>
              <w:pStyle w:val="NormaleWeb1"/>
              <w:spacing w:before="0" w:after="0"/>
              <w:jc w:val="both"/>
              <w:rPr>
                <w:rFonts w:ascii="Arial" w:hAnsi="Arial" w:cs="Arial"/>
                <w:color w:val="000000"/>
                <w:sz w:val="14"/>
                <w:szCs w:val="14"/>
              </w:rPr>
            </w:pPr>
          </w:p>
          <w:p w14:paraId="5A02D896" w14:textId="77777777" w:rsidR="00A23B3E" w:rsidRPr="00121BF6" w:rsidRDefault="00A23B3E">
            <w:pPr>
              <w:pStyle w:val="NormaleWeb1"/>
              <w:spacing w:before="0" w:after="0"/>
              <w:jc w:val="both"/>
              <w:rPr>
                <w:rFonts w:ascii="Arial" w:hAnsi="Arial" w:cs="Arial"/>
                <w:color w:val="000000"/>
                <w:sz w:val="14"/>
                <w:szCs w:val="14"/>
              </w:rPr>
            </w:pPr>
          </w:p>
          <w:p w14:paraId="3A3BC7B0" w14:textId="77777777" w:rsidR="006B4D39" w:rsidRPr="00121BF6" w:rsidRDefault="006B4D39">
            <w:pPr>
              <w:pStyle w:val="NormaleWeb1"/>
              <w:spacing w:before="0" w:after="0"/>
              <w:jc w:val="both"/>
              <w:rPr>
                <w:rFonts w:ascii="Arial" w:hAnsi="Arial" w:cs="Arial"/>
                <w:color w:val="000000"/>
                <w:sz w:val="14"/>
                <w:szCs w:val="14"/>
              </w:rPr>
            </w:pPr>
          </w:p>
          <w:p w14:paraId="22687292" w14:textId="77777777" w:rsidR="00A23B3E" w:rsidRPr="00121BF6" w:rsidRDefault="00A23B3E">
            <w:pPr>
              <w:pStyle w:val="NormaleWeb1"/>
              <w:spacing w:before="0" w:after="0"/>
              <w:jc w:val="both"/>
              <w:rPr>
                <w:rFonts w:ascii="Arial" w:hAnsi="Arial" w:cs="Arial"/>
                <w:color w:val="000000"/>
                <w:sz w:val="14"/>
                <w:szCs w:val="14"/>
              </w:rPr>
            </w:pPr>
          </w:p>
          <w:p w14:paraId="1C00176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2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2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A8E34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882A3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EC857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D182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E9A4A2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1B566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3CF0C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273A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F528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31690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A969DC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2F1D7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D8AB0C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2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CABDE" w14:textId="77777777" w:rsidR="00A23B3E" w:rsidRPr="003A443E" w:rsidRDefault="00A23B3E">
            <w:pPr>
              <w:rPr>
                <w:rFonts w:ascii="Arial" w:hAnsi="Arial" w:cs="Arial"/>
                <w:color w:val="000000"/>
                <w:sz w:val="15"/>
                <w:szCs w:val="15"/>
              </w:rPr>
            </w:pPr>
          </w:p>
          <w:p w14:paraId="2457C04A" w14:textId="77777777" w:rsidR="00463E17" w:rsidRDefault="00463E17" w:rsidP="005309A4">
            <w:pPr>
              <w:jc w:val="both"/>
              <w:rPr>
                <w:rFonts w:ascii="Arial" w:hAnsi="Arial" w:cs="Arial"/>
                <w:color w:val="000000"/>
                <w:sz w:val="14"/>
                <w:szCs w:val="14"/>
              </w:rPr>
            </w:pPr>
          </w:p>
          <w:p w14:paraId="774A3ADD"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5C11A9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C26A2E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44FFE4" w14:textId="77777777" w:rsidR="006A5E21" w:rsidRPr="001D3A2B" w:rsidRDefault="006A5E21" w:rsidP="005309A4">
            <w:pPr>
              <w:jc w:val="both"/>
              <w:rPr>
                <w:rFonts w:ascii="Arial" w:hAnsi="Arial" w:cs="Arial"/>
                <w:color w:val="000000"/>
                <w:sz w:val="4"/>
                <w:szCs w:val="4"/>
              </w:rPr>
            </w:pPr>
          </w:p>
          <w:p w14:paraId="5C88F69B" w14:textId="77777777" w:rsidR="00AD1B20" w:rsidRDefault="00AD1B20" w:rsidP="005309A4">
            <w:pPr>
              <w:jc w:val="both"/>
              <w:rPr>
                <w:rFonts w:ascii="Arial" w:hAnsi="Arial" w:cs="Arial"/>
                <w:color w:val="000000"/>
                <w:sz w:val="14"/>
                <w:szCs w:val="14"/>
              </w:rPr>
            </w:pPr>
          </w:p>
          <w:p w14:paraId="0F19A49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CC42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107B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B6341A0" w14:textId="77777777" w:rsidR="001D3A2B" w:rsidRPr="001D3A2B" w:rsidRDefault="001D3A2B">
            <w:pPr>
              <w:rPr>
                <w:rFonts w:ascii="Arial" w:hAnsi="Arial" w:cs="Arial"/>
                <w:color w:val="000000"/>
                <w:sz w:val="4"/>
                <w:szCs w:val="4"/>
              </w:rPr>
            </w:pPr>
          </w:p>
          <w:p w14:paraId="0D697E37" w14:textId="77777777" w:rsidR="00AD1B20" w:rsidRDefault="00AD1B20">
            <w:pPr>
              <w:rPr>
                <w:rFonts w:ascii="Arial" w:hAnsi="Arial" w:cs="Arial"/>
                <w:color w:val="000000"/>
                <w:sz w:val="14"/>
                <w:szCs w:val="14"/>
              </w:rPr>
            </w:pPr>
          </w:p>
          <w:p w14:paraId="6ABA96FC" w14:textId="77777777" w:rsidR="00AD1B20" w:rsidRDefault="00A23B3E" w:rsidP="00AD1B2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713919D" w14:textId="133F3C35" w:rsidR="00A23B3E" w:rsidRPr="003A443E" w:rsidRDefault="00A23B3E" w:rsidP="00AD1B20">
            <w:pPr>
              <w:rPr>
                <w:rFonts w:ascii="Arial" w:hAnsi="Arial" w:cs="Arial"/>
                <w:color w:val="000000"/>
              </w:rPr>
            </w:pPr>
            <w:r w:rsidRPr="003A443E">
              <w:rPr>
                <w:rFonts w:ascii="Arial" w:hAnsi="Arial" w:cs="Arial"/>
                <w:color w:val="000000"/>
                <w:sz w:val="14"/>
                <w:szCs w:val="14"/>
              </w:rPr>
              <w:t>[………..…][……….…][……….…]</w:t>
            </w:r>
          </w:p>
          <w:p w14:paraId="34C60196" w14:textId="77777777" w:rsidR="00F351F0" w:rsidRPr="003A443E" w:rsidRDefault="00F351F0">
            <w:pPr>
              <w:rPr>
                <w:rFonts w:ascii="Arial" w:hAnsi="Arial" w:cs="Arial"/>
                <w:color w:val="000000"/>
                <w:sz w:val="14"/>
                <w:szCs w:val="14"/>
              </w:rPr>
            </w:pPr>
          </w:p>
          <w:p w14:paraId="2B37B14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97FB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9F1F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290CA0F" w14:textId="77777777" w:rsidR="00A23B3E" w:rsidRPr="003A443E" w:rsidRDefault="00A23B3E">
            <w:pPr>
              <w:rPr>
                <w:rFonts w:ascii="Arial" w:hAnsi="Arial" w:cs="Arial"/>
                <w:color w:val="000000"/>
                <w:sz w:val="14"/>
                <w:szCs w:val="14"/>
              </w:rPr>
            </w:pPr>
          </w:p>
          <w:p w14:paraId="17A470CD"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A8829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4B313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F797A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7981F473" w14:textId="77777777" w:rsidR="006A5E21" w:rsidRPr="001D3A2B" w:rsidRDefault="006A5E21">
            <w:pPr>
              <w:rPr>
                <w:rFonts w:ascii="Arial" w:hAnsi="Arial" w:cs="Arial"/>
                <w:color w:val="000000"/>
                <w:sz w:val="4"/>
                <w:szCs w:val="4"/>
              </w:rPr>
            </w:pPr>
          </w:p>
          <w:p w14:paraId="2574E17E" w14:textId="77777777" w:rsidR="008C7D7D" w:rsidRDefault="008C7D7D">
            <w:pPr>
              <w:rPr>
                <w:rFonts w:ascii="Arial" w:hAnsi="Arial" w:cs="Arial"/>
                <w:color w:val="000000"/>
                <w:sz w:val="14"/>
                <w:szCs w:val="14"/>
              </w:rPr>
            </w:pPr>
          </w:p>
          <w:p w14:paraId="098BD99D" w14:textId="708124FD"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8C7D7D">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 No</w:t>
            </w:r>
          </w:p>
          <w:p w14:paraId="55281CFF" w14:textId="77777777" w:rsidR="00A23B3E" w:rsidRPr="003A443E" w:rsidRDefault="00A23B3E">
            <w:pPr>
              <w:rPr>
                <w:rFonts w:ascii="Arial" w:hAnsi="Arial" w:cs="Arial"/>
                <w:color w:val="000000"/>
                <w:sz w:val="14"/>
                <w:szCs w:val="14"/>
              </w:rPr>
            </w:pPr>
          </w:p>
          <w:p w14:paraId="7EED4EFB" w14:textId="77777777" w:rsidR="00A23B3E" w:rsidRPr="003A443E" w:rsidRDefault="00A23B3E">
            <w:pPr>
              <w:rPr>
                <w:rFonts w:ascii="Arial" w:hAnsi="Arial" w:cs="Arial"/>
                <w:color w:val="000000"/>
              </w:rPr>
            </w:pPr>
          </w:p>
          <w:p w14:paraId="70FBE60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AB545B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40FC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10DA34"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88FD1EE" w14:textId="77777777" w:rsidR="001D3A2B" w:rsidRDefault="001D3A2B">
            <w:pPr>
              <w:rPr>
                <w:rFonts w:ascii="Arial" w:hAnsi="Arial" w:cs="Arial"/>
                <w:color w:val="000000"/>
                <w:sz w:val="14"/>
                <w:szCs w:val="14"/>
              </w:rPr>
            </w:pPr>
          </w:p>
          <w:p w14:paraId="40759DE2"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81F490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1380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ED6AE"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5EBA5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340D4E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3563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48A25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89CD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981A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478A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B9CEEA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7CDCD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31830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7C18E7"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0D437D9" w14:textId="77777777" w:rsidR="00A23B3E" w:rsidRDefault="00A23B3E">
      <w:pPr>
        <w:spacing w:before="0" w:after="0"/>
        <w:rPr>
          <w:rFonts w:ascii="Arial" w:hAnsi="Arial" w:cs="Arial"/>
          <w:sz w:val="17"/>
          <w:szCs w:val="17"/>
        </w:rPr>
      </w:pPr>
    </w:p>
    <w:p w14:paraId="786F692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522F262" w14:textId="77777777" w:rsidR="00A23B3E" w:rsidRPr="00DE4996" w:rsidRDefault="00A23B3E">
      <w:pPr>
        <w:spacing w:before="0" w:after="0"/>
        <w:rPr>
          <w:rFonts w:ascii="Arial" w:hAnsi="Arial" w:cs="Arial"/>
          <w:sz w:val="16"/>
          <w:szCs w:val="16"/>
        </w:rPr>
      </w:pPr>
    </w:p>
    <w:p w14:paraId="08B9905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1E415CD" w14:textId="77777777" w:rsidR="00A23B3E" w:rsidRDefault="00A23B3E">
      <w:pPr>
        <w:pStyle w:val="Titolo1"/>
        <w:spacing w:before="0" w:after="0"/>
        <w:rPr>
          <w:sz w:val="16"/>
          <w:szCs w:val="16"/>
        </w:rPr>
      </w:pPr>
    </w:p>
    <w:p w14:paraId="36254765" w14:textId="77777777" w:rsidR="00A23B3E" w:rsidRDefault="00A23B3E" w:rsidP="003632A5">
      <w:pPr>
        <w:pBdr>
          <w:top w:val="single" w:sz="4" w:space="1" w:color="00000A"/>
          <w:left w:val="single" w:sz="4" w:space="4" w:color="00000A"/>
          <w:bottom w:val="single" w:sz="4" w:space="1" w:color="00000A"/>
          <w:right w:val="single" w:sz="4" w:space="4" w:color="00000A"/>
        </w:pBdr>
        <w:shd w:val="clear" w:color="auto" w:fill="BFBFBF"/>
        <w:ind w:right="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3D1B28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F30B31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A52C163" w14:textId="77777777" w:rsidR="00A23B3E" w:rsidRDefault="00A23B3E">
            <w:r>
              <w:rPr>
                <w:rFonts w:ascii="Arial" w:hAnsi="Arial" w:cs="Arial"/>
                <w:b/>
                <w:sz w:val="15"/>
                <w:szCs w:val="15"/>
              </w:rPr>
              <w:t>Risposta</w:t>
            </w:r>
          </w:p>
        </w:tc>
      </w:tr>
      <w:tr w:rsidR="00A23B3E" w14:paraId="7172145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B9D9E7"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E94111"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40828440" w14:textId="77777777" w:rsidR="00A23B3E" w:rsidRDefault="00A23B3E">
      <w:pPr>
        <w:pStyle w:val="SectionTitle"/>
        <w:spacing w:after="120"/>
        <w:jc w:val="both"/>
        <w:rPr>
          <w:rFonts w:ascii="Arial" w:hAnsi="Arial" w:cs="Arial"/>
          <w:b w:val="0"/>
          <w:caps/>
          <w:sz w:val="16"/>
          <w:szCs w:val="16"/>
        </w:rPr>
      </w:pPr>
    </w:p>
    <w:p w14:paraId="6A186BD5"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5EDA9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D6CE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8211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A5F4D" w14:textId="77777777" w:rsidR="00A23B3E" w:rsidRDefault="00A23B3E">
            <w:r>
              <w:rPr>
                <w:rFonts w:ascii="Arial" w:hAnsi="Arial" w:cs="Arial"/>
                <w:b/>
                <w:sz w:val="15"/>
                <w:szCs w:val="15"/>
              </w:rPr>
              <w:t>Risposta</w:t>
            </w:r>
          </w:p>
        </w:tc>
      </w:tr>
      <w:tr w:rsidR="00A23B3E" w14:paraId="5D4AE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3F4E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896256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55C60"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B55953C" w14:textId="77777777" w:rsidR="00A23B3E" w:rsidRDefault="00A23B3E">
            <w:r>
              <w:rPr>
                <w:rFonts w:ascii="Arial" w:hAnsi="Arial" w:cs="Arial"/>
                <w:sz w:val="15"/>
                <w:szCs w:val="15"/>
              </w:rPr>
              <w:t>[…………][……..…][…………]</w:t>
            </w:r>
          </w:p>
        </w:tc>
      </w:tr>
      <w:tr w:rsidR="00A23B3E" w14:paraId="1FFFB26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93F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3FC0A75" w14:textId="77777777" w:rsidR="00A23B3E" w:rsidRDefault="00A23B3E">
            <w:pPr>
              <w:pStyle w:val="Paragrafoelenco1"/>
              <w:tabs>
                <w:tab w:val="left" w:pos="284"/>
              </w:tabs>
              <w:ind w:left="284"/>
              <w:rPr>
                <w:rFonts w:ascii="Arial" w:hAnsi="Arial" w:cs="Arial"/>
                <w:sz w:val="15"/>
                <w:szCs w:val="15"/>
              </w:rPr>
            </w:pPr>
          </w:p>
          <w:p w14:paraId="6729F12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F1596B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509F6"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59BDD6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89E415" w14:textId="77777777" w:rsidR="00A23B3E" w:rsidRDefault="00A23B3E">
            <w:r>
              <w:rPr>
                <w:rFonts w:ascii="Arial" w:hAnsi="Arial" w:cs="Arial"/>
                <w:sz w:val="15"/>
                <w:szCs w:val="15"/>
              </w:rPr>
              <w:t>[…………][……….…][…………]</w:t>
            </w:r>
          </w:p>
        </w:tc>
      </w:tr>
    </w:tbl>
    <w:p w14:paraId="2F6CCD4D" w14:textId="77777777" w:rsidR="00A23B3E" w:rsidRDefault="00A23B3E">
      <w:pPr>
        <w:pStyle w:val="SectionTitle"/>
        <w:spacing w:before="0" w:after="0"/>
        <w:jc w:val="both"/>
        <w:rPr>
          <w:rFonts w:ascii="Arial" w:hAnsi="Arial" w:cs="Arial"/>
          <w:sz w:val="4"/>
          <w:szCs w:val="4"/>
        </w:rPr>
      </w:pPr>
    </w:p>
    <w:p w14:paraId="7C0CC44F" w14:textId="77777777" w:rsidR="00A23B3E" w:rsidRDefault="00A23B3E">
      <w:pPr>
        <w:spacing w:before="0"/>
      </w:pPr>
    </w:p>
    <w:p w14:paraId="10D3F387" w14:textId="77777777" w:rsidR="00A23B3E" w:rsidRDefault="00A23B3E">
      <w:pPr>
        <w:pStyle w:val="SectionTitle"/>
        <w:pageBreakBefore/>
        <w:spacing w:before="0" w:after="0"/>
        <w:jc w:val="both"/>
        <w:rPr>
          <w:rFonts w:ascii="Arial" w:hAnsi="Arial" w:cs="Arial"/>
          <w:b w:val="0"/>
          <w:caps/>
          <w:sz w:val="15"/>
          <w:szCs w:val="15"/>
        </w:rPr>
      </w:pPr>
    </w:p>
    <w:p w14:paraId="2E323A0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7E8793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ACFD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F94B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FB5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63AC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2DB86"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D2C5B81" w14:textId="77777777" w:rsidR="00A23B3E" w:rsidRDefault="00A23B3E">
            <w:pPr>
              <w:ind w:left="284" w:hanging="284"/>
              <w:rPr>
                <w:rFonts w:ascii="Arial" w:hAnsi="Arial" w:cs="Arial"/>
                <w:b/>
                <w:sz w:val="12"/>
                <w:szCs w:val="12"/>
              </w:rPr>
            </w:pPr>
          </w:p>
          <w:p w14:paraId="49BF23B4" w14:textId="77777777" w:rsidR="00A23B3E" w:rsidRDefault="00A23B3E">
            <w:pPr>
              <w:ind w:left="284" w:hanging="284"/>
              <w:rPr>
                <w:rFonts w:ascii="Arial" w:hAnsi="Arial" w:cs="Arial"/>
                <w:sz w:val="12"/>
                <w:szCs w:val="12"/>
              </w:rPr>
            </w:pPr>
            <w:r>
              <w:rPr>
                <w:rFonts w:ascii="Arial" w:hAnsi="Arial" w:cs="Arial"/>
                <w:b/>
                <w:sz w:val="15"/>
                <w:szCs w:val="15"/>
              </w:rPr>
              <w:t>e/o,</w:t>
            </w:r>
          </w:p>
          <w:p w14:paraId="44C980F0" w14:textId="77777777" w:rsidR="00A23B3E" w:rsidRDefault="00A23B3E">
            <w:pPr>
              <w:ind w:left="284" w:hanging="142"/>
              <w:rPr>
                <w:rFonts w:ascii="Arial" w:hAnsi="Arial" w:cs="Arial"/>
                <w:sz w:val="12"/>
                <w:szCs w:val="12"/>
              </w:rPr>
            </w:pPr>
          </w:p>
          <w:p w14:paraId="01645B25"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20959C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52D9C"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6739F9D" w14:textId="77777777" w:rsidR="00A23B3E" w:rsidRDefault="00A23B3E">
            <w:pPr>
              <w:rPr>
                <w:rFonts w:ascii="Arial" w:hAnsi="Arial" w:cs="Arial"/>
                <w:sz w:val="15"/>
                <w:szCs w:val="15"/>
              </w:rPr>
            </w:pPr>
            <w:r>
              <w:rPr>
                <w:rFonts w:ascii="Arial" w:hAnsi="Arial" w:cs="Arial"/>
                <w:sz w:val="15"/>
                <w:szCs w:val="15"/>
              </w:rPr>
              <w:t>[……], [……] […] valuta</w:t>
            </w:r>
          </w:p>
          <w:p w14:paraId="6CBEFE68" w14:textId="77777777" w:rsidR="00A23B3E" w:rsidRDefault="00A23B3E">
            <w:pPr>
              <w:rPr>
                <w:rFonts w:ascii="Arial" w:hAnsi="Arial" w:cs="Arial"/>
                <w:sz w:val="15"/>
                <w:szCs w:val="15"/>
              </w:rPr>
            </w:pPr>
          </w:p>
          <w:p w14:paraId="7632DAB5" w14:textId="77777777" w:rsidR="00A23B3E" w:rsidRDefault="00A23B3E">
            <w:pPr>
              <w:rPr>
                <w:rFonts w:ascii="Arial" w:hAnsi="Arial" w:cs="Arial"/>
                <w:sz w:val="15"/>
                <w:szCs w:val="15"/>
              </w:rPr>
            </w:pPr>
          </w:p>
          <w:p w14:paraId="17FD469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A890968" w14:textId="77777777" w:rsidR="00A23B3E" w:rsidRDefault="00A23B3E">
            <w:r>
              <w:rPr>
                <w:rFonts w:ascii="Arial" w:hAnsi="Arial" w:cs="Arial"/>
                <w:sz w:val="15"/>
                <w:szCs w:val="15"/>
              </w:rPr>
              <w:t>[…….…][……..…][……..…]</w:t>
            </w:r>
          </w:p>
        </w:tc>
      </w:tr>
      <w:tr w:rsidR="00A23B3E" w14:paraId="0D0C9B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D0875"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70A3AD5" w14:textId="77777777" w:rsidR="00A23B3E" w:rsidRDefault="00A23B3E">
            <w:pPr>
              <w:rPr>
                <w:rFonts w:ascii="Arial" w:hAnsi="Arial" w:cs="Arial"/>
                <w:sz w:val="15"/>
                <w:szCs w:val="15"/>
              </w:rPr>
            </w:pPr>
            <w:r>
              <w:rPr>
                <w:rFonts w:ascii="Arial" w:hAnsi="Arial" w:cs="Arial"/>
                <w:b/>
                <w:sz w:val="15"/>
                <w:szCs w:val="15"/>
              </w:rPr>
              <w:t>e/o,</w:t>
            </w:r>
          </w:p>
          <w:p w14:paraId="0E7FDE6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8444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89559"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E964329" w14:textId="77777777" w:rsidR="00A23B3E" w:rsidRDefault="00A23B3E">
            <w:pPr>
              <w:rPr>
                <w:rFonts w:ascii="Arial" w:hAnsi="Arial" w:cs="Arial"/>
                <w:sz w:val="15"/>
                <w:szCs w:val="15"/>
              </w:rPr>
            </w:pPr>
            <w:r>
              <w:rPr>
                <w:rFonts w:ascii="Arial" w:hAnsi="Arial" w:cs="Arial"/>
                <w:sz w:val="15"/>
                <w:szCs w:val="15"/>
              </w:rPr>
              <w:t>[……], [……] […] valuta</w:t>
            </w:r>
          </w:p>
          <w:p w14:paraId="259B4ED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2C6ADE" w14:textId="77777777" w:rsidR="00A23B3E" w:rsidRDefault="00A23B3E">
            <w:r>
              <w:rPr>
                <w:rFonts w:ascii="Arial" w:hAnsi="Arial" w:cs="Arial"/>
                <w:sz w:val="15"/>
                <w:szCs w:val="15"/>
              </w:rPr>
              <w:t>[……….…][…………][…………]</w:t>
            </w:r>
          </w:p>
        </w:tc>
      </w:tr>
      <w:tr w:rsidR="00A23B3E" w14:paraId="3E285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7F59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68B3D" w14:textId="77777777" w:rsidR="00A23B3E" w:rsidRDefault="00A23B3E">
            <w:r>
              <w:rPr>
                <w:rFonts w:ascii="Arial" w:hAnsi="Arial" w:cs="Arial"/>
                <w:sz w:val="15"/>
                <w:szCs w:val="15"/>
              </w:rPr>
              <w:t>[……]</w:t>
            </w:r>
          </w:p>
        </w:tc>
      </w:tr>
      <w:tr w:rsidR="00A23B3E" w14:paraId="70E6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E196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F8114E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BBA41"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AF555BC" w14:textId="77777777" w:rsidR="00A23B3E" w:rsidRDefault="00A23B3E">
            <w:r>
              <w:rPr>
                <w:rFonts w:ascii="Arial" w:hAnsi="Arial" w:cs="Arial"/>
                <w:sz w:val="15"/>
                <w:szCs w:val="15"/>
              </w:rPr>
              <w:t>[………..…][…………][……….…]</w:t>
            </w:r>
          </w:p>
        </w:tc>
      </w:tr>
      <w:tr w:rsidR="00A23B3E" w14:paraId="7272DB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CF213"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9AFA6A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865A1" w14:textId="77777777" w:rsidR="00A23B3E" w:rsidRDefault="00A23B3E">
            <w:pPr>
              <w:rPr>
                <w:rFonts w:ascii="Arial" w:hAnsi="Arial" w:cs="Arial"/>
                <w:sz w:val="15"/>
                <w:szCs w:val="15"/>
              </w:rPr>
            </w:pPr>
            <w:r>
              <w:rPr>
                <w:rFonts w:ascii="Arial" w:hAnsi="Arial" w:cs="Arial"/>
                <w:sz w:val="15"/>
                <w:szCs w:val="15"/>
              </w:rPr>
              <w:t>[……] […] valuta</w:t>
            </w:r>
          </w:p>
          <w:p w14:paraId="2B7F7D9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503161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1401A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C90D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92DC7B2"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2E2F7"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2D9D56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9DCA8AE" w14:textId="77777777" w:rsidR="00A23B3E" w:rsidRDefault="00A23B3E">
            <w:r>
              <w:rPr>
                <w:rFonts w:ascii="Arial" w:hAnsi="Arial" w:cs="Arial"/>
                <w:sz w:val="15"/>
                <w:szCs w:val="15"/>
              </w:rPr>
              <w:t>[…………..][……….…][………..…]</w:t>
            </w:r>
          </w:p>
        </w:tc>
      </w:tr>
    </w:tbl>
    <w:p w14:paraId="234044FE" w14:textId="77777777" w:rsidR="00A23B3E" w:rsidRDefault="00A23B3E">
      <w:pPr>
        <w:pStyle w:val="SectionTitle"/>
        <w:spacing w:before="0" w:after="0"/>
        <w:jc w:val="both"/>
        <w:rPr>
          <w:rFonts w:ascii="Arial" w:hAnsi="Arial" w:cs="Arial"/>
          <w:caps/>
          <w:sz w:val="15"/>
          <w:szCs w:val="15"/>
        </w:rPr>
      </w:pPr>
    </w:p>
    <w:p w14:paraId="73A38AA1" w14:textId="77777777" w:rsidR="00A23B3E" w:rsidRDefault="00A23B3E">
      <w:pPr>
        <w:pStyle w:val="Titolo1"/>
        <w:spacing w:before="0" w:after="0"/>
        <w:ind w:left="850"/>
        <w:rPr>
          <w:sz w:val="16"/>
          <w:szCs w:val="16"/>
        </w:rPr>
      </w:pPr>
    </w:p>
    <w:p w14:paraId="640A31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6268F38" w14:textId="77777777" w:rsidR="00A23B3E" w:rsidRPr="003A443E" w:rsidRDefault="00A23B3E">
      <w:pPr>
        <w:pStyle w:val="Titolo1"/>
        <w:spacing w:before="0" w:after="0"/>
        <w:ind w:left="850"/>
        <w:rPr>
          <w:color w:val="000000"/>
          <w:sz w:val="16"/>
          <w:szCs w:val="16"/>
        </w:rPr>
      </w:pPr>
    </w:p>
    <w:p w14:paraId="4051453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1163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8275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0E5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BFA20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09EF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580784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2F4E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CC99231" w14:textId="77777777" w:rsidR="00A23B3E" w:rsidRDefault="00A23B3E">
            <w:r>
              <w:rPr>
                <w:rFonts w:ascii="Arial" w:hAnsi="Arial" w:cs="Arial"/>
                <w:sz w:val="15"/>
                <w:szCs w:val="15"/>
              </w:rPr>
              <w:t>[…………][………..…][……….…]</w:t>
            </w:r>
          </w:p>
        </w:tc>
      </w:tr>
      <w:tr w:rsidR="00A23B3E" w14:paraId="6635D7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22F0"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D66221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76C9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34E476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586E27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D15429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A9238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C3EBB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935F1B7" w14:textId="77777777" w:rsidR="00A23B3E" w:rsidRDefault="00A23B3E">
                  <w:r>
                    <w:rPr>
                      <w:rFonts w:ascii="Arial" w:hAnsi="Arial" w:cs="Arial"/>
                      <w:sz w:val="15"/>
                      <w:szCs w:val="15"/>
                    </w:rPr>
                    <w:t>destinatari</w:t>
                  </w:r>
                </w:p>
              </w:tc>
            </w:tr>
            <w:tr w:rsidR="00A23B3E" w14:paraId="396B72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2AA686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E74700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3FB1F0C"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E31363" w14:textId="77777777" w:rsidR="00A23B3E" w:rsidRDefault="00A23B3E">
                  <w:pPr>
                    <w:rPr>
                      <w:rFonts w:ascii="Arial" w:hAnsi="Arial" w:cs="Arial"/>
                      <w:sz w:val="15"/>
                      <w:szCs w:val="15"/>
                    </w:rPr>
                  </w:pPr>
                </w:p>
              </w:tc>
            </w:tr>
          </w:tbl>
          <w:p w14:paraId="6A15ED19" w14:textId="77777777" w:rsidR="00A23B3E" w:rsidRDefault="00A23B3E">
            <w:pPr>
              <w:rPr>
                <w:rFonts w:ascii="Arial" w:hAnsi="Arial" w:cs="Arial"/>
                <w:sz w:val="15"/>
                <w:szCs w:val="15"/>
              </w:rPr>
            </w:pPr>
          </w:p>
        </w:tc>
      </w:tr>
      <w:tr w:rsidR="00A23B3E" w14:paraId="7FA6D7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A7B7C"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3802048"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35AF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F45F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A2F99"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0D5C7" w14:textId="77777777" w:rsidR="00A23B3E" w:rsidRDefault="00A23B3E">
            <w:r>
              <w:rPr>
                <w:rFonts w:ascii="Arial" w:hAnsi="Arial" w:cs="Arial"/>
                <w:sz w:val="15"/>
                <w:szCs w:val="15"/>
              </w:rPr>
              <w:t>[……….…]</w:t>
            </w:r>
          </w:p>
        </w:tc>
      </w:tr>
      <w:tr w:rsidR="00A23B3E" w14:paraId="4663EB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8227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E7323" w14:textId="77777777" w:rsidR="00A23B3E" w:rsidRDefault="00A23B3E">
            <w:r>
              <w:rPr>
                <w:rFonts w:ascii="Arial" w:hAnsi="Arial" w:cs="Arial"/>
                <w:sz w:val="15"/>
                <w:szCs w:val="15"/>
              </w:rPr>
              <w:t>[……….…]</w:t>
            </w:r>
          </w:p>
        </w:tc>
      </w:tr>
      <w:tr w:rsidR="00A23B3E" w14:paraId="12E165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146D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8E8731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3F4E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F28021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CE4E599" w14:textId="77777777" w:rsidR="00350D7E" w:rsidRDefault="00350D7E">
            <w:pPr>
              <w:rPr>
                <w:rFonts w:ascii="Arial" w:hAnsi="Arial" w:cs="Arial"/>
                <w:sz w:val="15"/>
                <w:szCs w:val="15"/>
              </w:rPr>
            </w:pPr>
          </w:p>
          <w:p w14:paraId="54491617" w14:textId="77777777" w:rsidR="00350D7E" w:rsidRDefault="00350D7E"/>
        </w:tc>
      </w:tr>
      <w:tr w:rsidR="00A23B3E" w14:paraId="317CAE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7225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8BE860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027B8F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EF0BFF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481C" w14:textId="77777777" w:rsidR="00A23B3E" w:rsidRDefault="00A23B3E">
            <w:pPr>
              <w:rPr>
                <w:rFonts w:ascii="Arial" w:hAnsi="Arial" w:cs="Arial"/>
                <w:sz w:val="15"/>
                <w:szCs w:val="15"/>
              </w:rPr>
            </w:pPr>
            <w:r>
              <w:rPr>
                <w:rFonts w:ascii="Arial" w:hAnsi="Arial" w:cs="Arial"/>
                <w:sz w:val="15"/>
                <w:szCs w:val="15"/>
              </w:rPr>
              <w:lastRenderedPageBreak/>
              <w:br/>
            </w:r>
          </w:p>
          <w:p w14:paraId="66DB1F8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F566C10" w14:textId="77777777" w:rsidR="00A23B3E" w:rsidRDefault="00A23B3E">
            <w:r>
              <w:rPr>
                <w:rFonts w:ascii="Arial" w:hAnsi="Arial" w:cs="Arial"/>
                <w:sz w:val="15"/>
                <w:szCs w:val="15"/>
              </w:rPr>
              <w:br/>
              <w:t>b) [………..…]</w:t>
            </w:r>
          </w:p>
        </w:tc>
      </w:tr>
      <w:tr w:rsidR="00A23B3E" w14:paraId="7879F6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F104E"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14E6A" w14:textId="77777777" w:rsidR="00A23B3E" w:rsidRDefault="00A23B3E">
            <w:r>
              <w:rPr>
                <w:rFonts w:ascii="Arial" w:hAnsi="Arial" w:cs="Arial"/>
                <w:sz w:val="15"/>
                <w:szCs w:val="15"/>
              </w:rPr>
              <w:t>[…………..…]</w:t>
            </w:r>
          </w:p>
        </w:tc>
      </w:tr>
      <w:tr w:rsidR="00A23B3E" w14:paraId="3002F0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BA25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0F6A5"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8C2F395" w14:textId="77777777" w:rsidR="00A23B3E" w:rsidRDefault="00A23B3E">
            <w:pPr>
              <w:spacing w:before="0" w:after="0"/>
              <w:rPr>
                <w:rFonts w:ascii="Arial" w:hAnsi="Arial" w:cs="Arial"/>
                <w:sz w:val="15"/>
                <w:szCs w:val="15"/>
              </w:rPr>
            </w:pPr>
            <w:r>
              <w:rPr>
                <w:rFonts w:ascii="Arial" w:hAnsi="Arial" w:cs="Arial"/>
                <w:sz w:val="15"/>
                <w:szCs w:val="15"/>
              </w:rPr>
              <w:t>[…………],[……..…],</w:t>
            </w:r>
          </w:p>
          <w:p w14:paraId="3A07543A" w14:textId="77777777" w:rsidR="00A23B3E" w:rsidRDefault="00A23B3E">
            <w:pPr>
              <w:spacing w:before="0" w:after="0"/>
              <w:rPr>
                <w:rFonts w:ascii="Arial" w:hAnsi="Arial" w:cs="Arial"/>
                <w:sz w:val="15"/>
                <w:szCs w:val="15"/>
              </w:rPr>
            </w:pPr>
            <w:r>
              <w:rPr>
                <w:rFonts w:ascii="Arial" w:hAnsi="Arial" w:cs="Arial"/>
                <w:sz w:val="15"/>
                <w:szCs w:val="15"/>
              </w:rPr>
              <w:t>[…………],[……..…],</w:t>
            </w:r>
          </w:p>
          <w:p w14:paraId="4636F848" w14:textId="77777777" w:rsidR="00A23B3E" w:rsidRDefault="00A23B3E">
            <w:pPr>
              <w:spacing w:before="0" w:after="0"/>
              <w:rPr>
                <w:rFonts w:ascii="Arial" w:hAnsi="Arial" w:cs="Arial"/>
                <w:sz w:val="15"/>
                <w:szCs w:val="15"/>
              </w:rPr>
            </w:pPr>
            <w:r>
              <w:rPr>
                <w:rFonts w:ascii="Arial" w:hAnsi="Arial" w:cs="Arial"/>
                <w:sz w:val="15"/>
                <w:szCs w:val="15"/>
              </w:rPr>
              <w:t>[…………],[……..…],</w:t>
            </w:r>
          </w:p>
          <w:p w14:paraId="45DFB95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75BD6" w14:textId="77777777" w:rsidR="00A23B3E" w:rsidRDefault="00A23B3E">
            <w:pPr>
              <w:spacing w:before="0" w:after="0"/>
              <w:rPr>
                <w:rFonts w:ascii="Arial" w:hAnsi="Arial" w:cs="Arial"/>
                <w:sz w:val="15"/>
                <w:szCs w:val="15"/>
              </w:rPr>
            </w:pPr>
            <w:r>
              <w:rPr>
                <w:rFonts w:ascii="Arial" w:hAnsi="Arial" w:cs="Arial"/>
                <w:sz w:val="15"/>
                <w:szCs w:val="15"/>
              </w:rPr>
              <w:t>[…………],[……..…],</w:t>
            </w:r>
          </w:p>
          <w:p w14:paraId="0AEAF0EB" w14:textId="77777777" w:rsidR="00A23B3E" w:rsidRDefault="00A23B3E">
            <w:pPr>
              <w:spacing w:before="0" w:after="0"/>
              <w:rPr>
                <w:rFonts w:ascii="Arial" w:hAnsi="Arial" w:cs="Arial"/>
                <w:sz w:val="15"/>
                <w:szCs w:val="15"/>
              </w:rPr>
            </w:pPr>
            <w:r>
              <w:rPr>
                <w:rFonts w:ascii="Arial" w:hAnsi="Arial" w:cs="Arial"/>
                <w:sz w:val="15"/>
                <w:szCs w:val="15"/>
              </w:rPr>
              <w:t>[…………],[……..…],</w:t>
            </w:r>
          </w:p>
          <w:p w14:paraId="7229287B" w14:textId="77777777" w:rsidR="00A23B3E" w:rsidRDefault="00A23B3E">
            <w:pPr>
              <w:spacing w:before="0" w:after="0"/>
            </w:pPr>
            <w:r>
              <w:rPr>
                <w:rFonts w:ascii="Arial" w:hAnsi="Arial" w:cs="Arial"/>
                <w:sz w:val="15"/>
                <w:szCs w:val="15"/>
              </w:rPr>
              <w:t>[…………],[……..…]</w:t>
            </w:r>
          </w:p>
        </w:tc>
      </w:tr>
      <w:tr w:rsidR="00A23B3E" w14:paraId="33A9A6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31E5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104EBE" w14:textId="77777777" w:rsidR="00A23B3E" w:rsidRDefault="00A23B3E">
            <w:r>
              <w:rPr>
                <w:rFonts w:ascii="Arial" w:hAnsi="Arial" w:cs="Arial"/>
                <w:sz w:val="15"/>
                <w:szCs w:val="15"/>
              </w:rPr>
              <w:t>[…………]</w:t>
            </w:r>
          </w:p>
        </w:tc>
      </w:tr>
      <w:tr w:rsidR="00A23B3E" w14:paraId="77D5E8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87C9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16754" w14:textId="77777777" w:rsidR="00A23B3E" w:rsidRDefault="00A23B3E">
            <w:r>
              <w:rPr>
                <w:rFonts w:ascii="Arial" w:hAnsi="Arial" w:cs="Arial"/>
                <w:sz w:val="15"/>
                <w:szCs w:val="15"/>
              </w:rPr>
              <w:t>[…………]</w:t>
            </w:r>
          </w:p>
        </w:tc>
      </w:tr>
      <w:tr w:rsidR="00A23B3E" w14:paraId="577816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9CCD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E442D0B"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80F02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589535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F2EA3" w14:textId="77777777" w:rsidR="00A23B3E" w:rsidRDefault="00A23B3E">
            <w:pPr>
              <w:rPr>
                <w:rFonts w:ascii="Arial" w:hAnsi="Arial" w:cs="Arial"/>
                <w:sz w:val="15"/>
                <w:szCs w:val="15"/>
              </w:rPr>
            </w:pPr>
          </w:p>
          <w:p w14:paraId="18BCEAA0" w14:textId="77777777" w:rsidR="00A23B3E" w:rsidRDefault="00A23B3E">
            <w:pPr>
              <w:rPr>
                <w:rFonts w:ascii="Arial" w:hAnsi="Arial" w:cs="Arial"/>
                <w:sz w:val="15"/>
                <w:szCs w:val="15"/>
              </w:rPr>
            </w:pPr>
          </w:p>
          <w:p w14:paraId="2281B393"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4D2D1C3" w14:textId="77777777" w:rsidR="00A23B3E" w:rsidRDefault="00A23B3E">
            <w:pPr>
              <w:rPr>
                <w:rFonts w:ascii="Arial" w:hAnsi="Arial" w:cs="Arial"/>
                <w:sz w:val="15"/>
                <w:szCs w:val="15"/>
              </w:rPr>
            </w:pPr>
          </w:p>
          <w:p w14:paraId="06C60AFF" w14:textId="77777777" w:rsidR="00A23B3E" w:rsidRDefault="00A23B3E">
            <w:pPr>
              <w:rPr>
                <w:rFonts w:ascii="Arial" w:hAnsi="Arial" w:cs="Arial"/>
                <w:sz w:val="15"/>
                <w:szCs w:val="15"/>
              </w:rPr>
            </w:pPr>
          </w:p>
          <w:p w14:paraId="76A094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96837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38789D" w14:textId="77777777" w:rsidR="00A23B3E" w:rsidRDefault="00A23B3E">
            <w:r>
              <w:rPr>
                <w:rFonts w:ascii="Arial" w:hAnsi="Arial" w:cs="Arial"/>
                <w:sz w:val="15"/>
                <w:szCs w:val="15"/>
              </w:rPr>
              <w:t>[……….…][……….…][…………]</w:t>
            </w:r>
          </w:p>
        </w:tc>
      </w:tr>
      <w:tr w:rsidR="00A23B3E" w14:paraId="5950A0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2E81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B8F774D"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9E0ABD9"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B2D8CB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CC72A"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F158F1" w14:textId="77777777" w:rsidR="00A23B3E" w:rsidRDefault="00A23B3E">
            <w:pPr>
              <w:spacing w:before="0" w:after="0"/>
              <w:rPr>
                <w:rFonts w:ascii="Arial" w:hAnsi="Arial" w:cs="Arial"/>
                <w:sz w:val="15"/>
                <w:szCs w:val="15"/>
              </w:rPr>
            </w:pPr>
          </w:p>
          <w:p w14:paraId="23EE08B8" w14:textId="77777777" w:rsidR="00A23B3E" w:rsidRDefault="00A23B3E">
            <w:pPr>
              <w:spacing w:before="0" w:after="0"/>
              <w:rPr>
                <w:rFonts w:ascii="Arial" w:hAnsi="Arial" w:cs="Arial"/>
                <w:sz w:val="15"/>
                <w:szCs w:val="15"/>
              </w:rPr>
            </w:pPr>
          </w:p>
          <w:p w14:paraId="7DD1355C"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DF9054E" w14:textId="77777777" w:rsidR="00A23B3E" w:rsidRDefault="00A23B3E">
            <w:pPr>
              <w:spacing w:before="0" w:after="0"/>
              <w:rPr>
                <w:rFonts w:ascii="Arial" w:hAnsi="Arial" w:cs="Arial"/>
                <w:sz w:val="15"/>
                <w:szCs w:val="15"/>
              </w:rPr>
            </w:pPr>
          </w:p>
          <w:p w14:paraId="354D56F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0EA642" w14:textId="77777777" w:rsidR="00A23B3E" w:rsidRDefault="00A23B3E">
            <w:pPr>
              <w:spacing w:before="0" w:after="0"/>
              <w:rPr>
                <w:rFonts w:ascii="Arial" w:hAnsi="Arial" w:cs="Arial"/>
                <w:sz w:val="15"/>
                <w:szCs w:val="15"/>
              </w:rPr>
            </w:pPr>
            <w:r>
              <w:rPr>
                <w:rFonts w:ascii="Arial" w:hAnsi="Arial" w:cs="Arial"/>
                <w:sz w:val="15"/>
                <w:szCs w:val="15"/>
              </w:rPr>
              <w:t>[………..…][………….…][………….…]</w:t>
            </w:r>
          </w:p>
          <w:p w14:paraId="140D3255" w14:textId="77777777" w:rsidR="002E43BE" w:rsidRDefault="002E43BE">
            <w:pPr>
              <w:spacing w:before="0" w:after="0"/>
            </w:pPr>
          </w:p>
        </w:tc>
      </w:tr>
      <w:tr w:rsidR="00A23B3E" w:rsidRPr="003A443E" w14:paraId="525828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E9CA6"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26C30CD"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8C73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7F1E8EC5" w14:textId="77777777" w:rsidR="00A23B3E" w:rsidRPr="003A443E" w:rsidRDefault="00A23B3E">
            <w:pPr>
              <w:rPr>
                <w:color w:val="000000"/>
              </w:rPr>
            </w:pPr>
            <w:r w:rsidRPr="003A443E">
              <w:rPr>
                <w:rFonts w:ascii="Arial" w:hAnsi="Arial" w:cs="Arial"/>
                <w:color w:val="000000"/>
                <w:sz w:val="15"/>
                <w:szCs w:val="15"/>
              </w:rPr>
              <w:t>[…………..][……….…][………..…]</w:t>
            </w:r>
          </w:p>
        </w:tc>
      </w:tr>
    </w:tbl>
    <w:p w14:paraId="1B27B38B" w14:textId="77777777" w:rsidR="00A23B3E" w:rsidRPr="003A443E" w:rsidRDefault="00A23B3E">
      <w:pPr>
        <w:jc w:val="both"/>
        <w:rPr>
          <w:rFonts w:ascii="Arial" w:hAnsi="Arial" w:cs="Arial"/>
          <w:color w:val="000000"/>
          <w:sz w:val="15"/>
          <w:szCs w:val="15"/>
        </w:rPr>
      </w:pPr>
    </w:p>
    <w:p w14:paraId="5D1F96FD"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FF04A4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783B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EE5A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E1429" w14:textId="77777777" w:rsidR="00A23B3E" w:rsidRDefault="00A23B3E">
            <w:r>
              <w:rPr>
                <w:rFonts w:ascii="Arial" w:hAnsi="Arial" w:cs="Arial"/>
                <w:b/>
                <w:w w:val="0"/>
                <w:sz w:val="15"/>
                <w:szCs w:val="15"/>
              </w:rPr>
              <w:t>Risposta:</w:t>
            </w:r>
          </w:p>
        </w:tc>
      </w:tr>
      <w:tr w:rsidR="00A23B3E" w14:paraId="489F3D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8E248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D1B9F1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7B3059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AD36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BC7347" w14:textId="77777777" w:rsidR="00A23B3E" w:rsidRDefault="00A23B3E">
            <w:r>
              <w:rPr>
                <w:rFonts w:ascii="Arial" w:hAnsi="Arial" w:cs="Arial"/>
                <w:sz w:val="15"/>
                <w:szCs w:val="15"/>
              </w:rPr>
              <w:t>[……..…][…………][…………]</w:t>
            </w:r>
          </w:p>
        </w:tc>
      </w:tr>
      <w:tr w:rsidR="00A23B3E" w14:paraId="48718D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1F91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6BCEAA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83BF1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6EA2B"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8921D0E" w14:textId="77777777" w:rsidR="00A23B3E" w:rsidRDefault="00A23B3E">
            <w:r>
              <w:rPr>
                <w:rFonts w:ascii="Arial" w:hAnsi="Arial" w:cs="Arial"/>
                <w:sz w:val="15"/>
                <w:szCs w:val="15"/>
              </w:rPr>
              <w:t xml:space="preserve"> […………][……..…][……..…]</w:t>
            </w:r>
          </w:p>
        </w:tc>
      </w:tr>
    </w:tbl>
    <w:p w14:paraId="473E4727" w14:textId="77777777" w:rsidR="00A23B3E" w:rsidRDefault="00A23B3E">
      <w:pPr>
        <w:rPr>
          <w:rFonts w:ascii="Arial" w:hAnsi="Arial" w:cs="Arial"/>
          <w:sz w:val="15"/>
          <w:szCs w:val="15"/>
        </w:rPr>
      </w:pPr>
    </w:p>
    <w:p w14:paraId="3B3C8BE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CD08DA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7D77DB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0FD94F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17DFBE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995C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1032A63" w14:textId="77777777" w:rsidR="00A23B3E" w:rsidRDefault="00A23B3E">
            <w:r>
              <w:rPr>
                <w:rFonts w:ascii="Arial" w:hAnsi="Arial" w:cs="Arial"/>
                <w:b/>
                <w:w w:val="0"/>
                <w:sz w:val="15"/>
                <w:szCs w:val="15"/>
              </w:rPr>
              <w:t>Risposta:</w:t>
            </w:r>
          </w:p>
        </w:tc>
      </w:tr>
      <w:tr w:rsidR="00A23B3E" w14:paraId="6127C5E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364C0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31054D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4943000"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22CB1"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279611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58E5A3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DE0D5AF" w14:textId="77777777" w:rsidR="00A23B3E" w:rsidRDefault="00A23B3E">
      <w:pPr>
        <w:pStyle w:val="ChapterTitle"/>
        <w:jc w:val="both"/>
        <w:rPr>
          <w:rFonts w:ascii="Arial" w:hAnsi="Arial" w:cs="Arial"/>
          <w:sz w:val="15"/>
          <w:szCs w:val="15"/>
        </w:rPr>
      </w:pPr>
    </w:p>
    <w:p w14:paraId="45728A71" w14:textId="77777777" w:rsidR="00A23B3E" w:rsidRDefault="00A23B3E" w:rsidP="00BF74E1">
      <w:pPr>
        <w:pStyle w:val="ChapterTitle"/>
        <w:rPr>
          <w:rFonts w:ascii="Arial" w:hAnsi="Arial" w:cs="Arial"/>
          <w:i/>
          <w:sz w:val="15"/>
          <w:szCs w:val="15"/>
        </w:rPr>
      </w:pPr>
      <w:r>
        <w:rPr>
          <w:sz w:val="19"/>
          <w:szCs w:val="19"/>
        </w:rPr>
        <w:t>Parte VI: Dichiarazioni finali</w:t>
      </w:r>
    </w:p>
    <w:p w14:paraId="5635F22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E97D1F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5E6D4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E9355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552295F"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C0A07CB" w14:textId="77777777" w:rsidR="00A23B3E" w:rsidRDefault="00A23B3E">
      <w:pPr>
        <w:rPr>
          <w:rFonts w:ascii="Arial" w:hAnsi="Arial" w:cs="Arial"/>
          <w:i/>
          <w:sz w:val="15"/>
          <w:szCs w:val="15"/>
        </w:rPr>
      </w:pPr>
      <w:r>
        <w:rPr>
          <w:rFonts w:ascii="Arial" w:hAnsi="Arial" w:cs="Arial"/>
          <w:i/>
          <w:sz w:val="15"/>
          <w:szCs w:val="15"/>
        </w:rPr>
        <w:t xml:space="preserve"> </w:t>
      </w:r>
    </w:p>
    <w:p w14:paraId="47D9A7E6" w14:textId="77777777" w:rsidR="00A23B3E" w:rsidRPr="00BF74E1" w:rsidRDefault="00A23B3E">
      <w:pPr>
        <w:rPr>
          <w:rFonts w:ascii="Arial" w:hAnsi="Arial" w:cs="Arial"/>
          <w:i/>
          <w:sz w:val="14"/>
          <w:szCs w:val="14"/>
        </w:rPr>
      </w:pPr>
    </w:p>
    <w:p w14:paraId="040B026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35677605" w14:textId="77777777" w:rsidR="00A23B3E" w:rsidRDefault="00A23B3E">
      <w:pPr>
        <w:pStyle w:val="Titrearticle"/>
        <w:jc w:val="both"/>
        <w:rPr>
          <w:rFonts w:ascii="Arial" w:hAnsi="Arial" w:cs="Arial"/>
          <w:sz w:val="15"/>
          <w:szCs w:val="15"/>
        </w:rPr>
      </w:pPr>
    </w:p>
    <w:p w14:paraId="5D27606D"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CDA0" w14:textId="77777777" w:rsidR="002B4211" w:rsidRDefault="002B4211">
      <w:pPr>
        <w:spacing w:before="0" w:after="0"/>
      </w:pPr>
      <w:r>
        <w:separator/>
      </w:r>
    </w:p>
  </w:endnote>
  <w:endnote w:type="continuationSeparator" w:id="0">
    <w:p w14:paraId="12875367" w14:textId="77777777" w:rsidR="002B4211" w:rsidRDefault="002B42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ont321">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BDD8" w14:textId="77777777" w:rsidR="008F274B" w:rsidRPr="00D509A5" w:rsidRDefault="008F274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3100F">
      <w:rPr>
        <w:rFonts w:ascii="Calibri" w:hAnsi="Calibri"/>
        <w:noProof/>
        <w:sz w:val="20"/>
        <w:szCs w:val="20"/>
      </w:rPr>
      <w:t>16</w:t>
    </w:r>
    <w:r w:rsidRPr="00D509A5">
      <w:rPr>
        <w:rFonts w:ascii="Calibri" w:hAnsi="Calibri"/>
        <w:sz w:val="20"/>
        <w:szCs w:val="20"/>
      </w:rPr>
      <w:fldChar w:fldCharType="end"/>
    </w:r>
  </w:p>
  <w:p w14:paraId="7C66117C" w14:textId="77777777" w:rsidR="008F274B" w:rsidRDefault="008F2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7BFD" w14:textId="77777777" w:rsidR="002B4211" w:rsidRDefault="002B4211">
      <w:pPr>
        <w:spacing w:before="0" w:after="0"/>
      </w:pPr>
      <w:r>
        <w:separator/>
      </w:r>
    </w:p>
  </w:footnote>
  <w:footnote w:type="continuationSeparator" w:id="0">
    <w:p w14:paraId="1348747E" w14:textId="77777777" w:rsidR="002B4211" w:rsidRDefault="002B4211">
      <w:pPr>
        <w:spacing w:before="0" w:after="0"/>
      </w:pPr>
      <w:r>
        <w:continuationSeparator/>
      </w:r>
    </w:p>
  </w:footnote>
  <w:footnote w:id="1">
    <w:p w14:paraId="698A803F" w14:textId="77777777" w:rsidR="008F274B" w:rsidRPr="001F35A9" w:rsidRDefault="008F274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166E5A1" w14:textId="77777777" w:rsidR="008F274B" w:rsidRPr="001F35A9" w:rsidRDefault="008F274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38404D0" w14:textId="77777777" w:rsidR="008F274B" w:rsidRPr="001F35A9" w:rsidRDefault="008F274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AB989A9" w14:textId="77777777" w:rsidR="008F274B" w:rsidRPr="001F35A9" w:rsidRDefault="008F274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AE3057E"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56783C" w14:textId="77777777" w:rsidR="008F274B" w:rsidRPr="001F35A9" w:rsidRDefault="008F274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A4F57E3" w14:textId="77777777" w:rsidR="008F274B" w:rsidRPr="001F35A9" w:rsidRDefault="008F274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EB5AE1" w14:textId="77777777" w:rsidR="008F274B" w:rsidRPr="001F35A9" w:rsidRDefault="008F274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00A6B84" w14:textId="77777777" w:rsidR="008F274B" w:rsidRPr="001F35A9" w:rsidRDefault="008F274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CB7181" w14:textId="77777777" w:rsidR="008F274B" w:rsidRPr="001F35A9" w:rsidRDefault="008F274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9CE57CC"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C0B29B7"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34C2DF1" w14:textId="77777777" w:rsidR="008F274B" w:rsidRPr="001F35A9" w:rsidRDefault="008F274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C8B55EF" w14:textId="77777777" w:rsidR="008F274B" w:rsidRPr="001F35A9" w:rsidRDefault="008F274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86C946D"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8871B4D"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22F1C8E"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676DA5"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EE628A9" w14:textId="77777777" w:rsidR="008F274B" w:rsidRPr="003E60D1" w:rsidRDefault="008F274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EB2AD70" w14:textId="77777777" w:rsidR="008F274B" w:rsidRPr="003E60D1" w:rsidRDefault="008F274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7B49DEB"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71B2081" w14:textId="77777777" w:rsidR="008F274B" w:rsidRPr="003E60D1" w:rsidRDefault="008F274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6BAD06C" w14:textId="77777777" w:rsidR="008F274B" w:rsidRPr="003E60D1" w:rsidRDefault="008F274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7DABE16" w14:textId="77777777" w:rsidR="008F274B" w:rsidRPr="003E60D1" w:rsidRDefault="008F274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DBB3FC4"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389F9BA" w14:textId="77777777" w:rsidR="008F274B" w:rsidRPr="003E60D1" w:rsidRDefault="008F274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F3E1EE6" w14:textId="77777777" w:rsidR="008F274B" w:rsidRPr="003E60D1" w:rsidRDefault="008F274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D343E97"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851E2F2" w14:textId="77777777" w:rsidR="008F274B" w:rsidRPr="00BF74E1" w:rsidRDefault="008F274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87C51AD" w14:textId="77777777" w:rsidR="008F274B" w:rsidRPr="00F351F0" w:rsidRDefault="008F274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4564C1D"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DB2CE87"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FA9CA4A"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FC24A08"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B9EE3E1"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99919D0"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18009C5"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8038FCC"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BB07F05" w14:textId="77777777" w:rsidR="008F274B" w:rsidRPr="003E60D1" w:rsidRDefault="008F274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D05AAAB" w14:textId="77777777" w:rsidR="008F274B" w:rsidRPr="003E60D1" w:rsidRDefault="008F274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D7169BD"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2F26F2B"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99FB9F6"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FADD713" w14:textId="77777777" w:rsidR="008F274B" w:rsidRPr="003E60D1" w:rsidRDefault="008F274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B20E365"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8759106">
    <w:abstractNumId w:val="0"/>
  </w:num>
  <w:num w:numId="2" w16cid:durableId="844053584">
    <w:abstractNumId w:val="1"/>
  </w:num>
  <w:num w:numId="3" w16cid:durableId="400373304">
    <w:abstractNumId w:val="2"/>
  </w:num>
  <w:num w:numId="4" w16cid:durableId="1652246749">
    <w:abstractNumId w:val="3"/>
  </w:num>
  <w:num w:numId="5" w16cid:durableId="1088506783">
    <w:abstractNumId w:val="4"/>
  </w:num>
  <w:num w:numId="6" w16cid:durableId="1417282878">
    <w:abstractNumId w:val="5"/>
  </w:num>
  <w:num w:numId="7" w16cid:durableId="396512230">
    <w:abstractNumId w:val="6"/>
  </w:num>
  <w:num w:numId="8" w16cid:durableId="1746142711">
    <w:abstractNumId w:val="7"/>
  </w:num>
  <w:num w:numId="9" w16cid:durableId="1757435454">
    <w:abstractNumId w:val="8"/>
  </w:num>
  <w:num w:numId="10" w16cid:durableId="319119631">
    <w:abstractNumId w:val="9"/>
  </w:num>
  <w:num w:numId="11" w16cid:durableId="1530289896">
    <w:abstractNumId w:val="10"/>
  </w:num>
  <w:num w:numId="12" w16cid:durableId="1544445330">
    <w:abstractNumId w:val="11"/>
  </w:num>
  <w:num w:numId="13" w16cid:durableId="1855536398">
    <w:abstractNumId w:val="12"/>
  </w:num>
  <w:num w:numId="14" w16cid:durableId="664208714">
    <w:abstractNumId w:val="13"/>
  </w:num>
  <w:num w:numId="15" w16cid:durableId="1365908547">
    <w:abstractNumId w:val="14"/>
  </w:num>
  <w:num w:numId="16" w16cid:durableId="11124395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2337"/>
    <w:rsid w:val="00076DCA"/>
    <w:rsid w:val="000953DC"/>
    <w:rsid w:val="000A7B33"/>
    <w:rsid w:val="000B5314"/>
    <w:rsid w:val="000E5FBC"/>
    <w:rsid w:val="00121BF6"/>
    <w:rsid w:val="001331B8"/>
    <w:rsid w:val="001752F0"/>
    <w:rsid w:val="001D3A2B"/>
    <w:rsid w:val="001D56C2"/>
    <w:rsid w:val="001D7D68"/>
    <w:rsid w:val="001F35A9"/>
    <w:rsid w:val="00207C9E"/>
    <w:rsid w:val="002644A7"/>
    <w:rsid w:val="00270DA2"/>
    <w:rsid w:val="002A21BC"/>
    <w:rsid w:val="002B4211"/>
    <w:rsid w:val="002C169E"/>
    <w:rsid w:val="002D50E9"/>
    <w:rsid w:val="002E43BE"/>
    <w:rsid w:val="00315C17"/>
    <w:rsid w:val="00316FAD"/>
    <w:rsid w:val="00325D60"/>
    <w:rsid w:val="00350D7E"/>
    <w:rsid w:val="003632A5"/>
    <w:rsid w:val="0036728A"/>
    <w:rsid w:val="0037492C"/>
    <w:rsid w:val="00384132"/>
    <w:rsid w:val="003866E0"/>
    <w:rsid w:val="003A443E"/>
    <w:rsid w:val="003B3636"/>
    <w:rsid w:val="003E60D1"/>
    <w:rsid w:val="003E7810"/>
    <w:rsid w:val="004234D1"/>
    <w:rsid w:val="0045220C"/>
    <w:rsid w:val="00463E17"/>
    <w:rsid w:val="004F0CFE"/>
    <w:rsid w:val="00516CEA"/>
    <w:rsid w:val="005309A4"/>
    <w:rsid w:val="0058406C"/>
    <w:rsid w:val="005B3B08"/>
    <w:rsid w:val="005C49E6"/>
    <w:rsid w:val="005E2955"/>
    <w:rsid w:val="00625142"/>
    <w:rsid w:val="00635C8F"/>
    <w:rsid w:val="0064014A"/>
    <w:rsid w:val="006879D2"/>
    <w:rsid w:val="006A5E21"/>
    <w:rsid w:val="006B430C"/>
    <w:rsid w:val="006B4D39"/>
    <w:rsid w:val="006E504E"/>
    <w:rsid w:val="006F3D34"/>
    <w:rsid w:val="00731774"/>
    <w:rsid w:val="00766402"/>
    <w:rsid w:val="0078286B"/>
    <w:rsid w:val="007B50B2"/>
    <w:rsid w:val="008154AA"/>
    <w:rsid w:val="00843AC9"/>
    <w:rsid w:val="00843E67"/>
    <w:rsid w:val="00852FDE"/>
    <w:rsid w:val="0089654F"/>
    <w:rsid w:val="008C734C"/>
    <w:rsid w:val="008C7D7D"/>
    <w:rsid w:val="008E1CF8"/>
    <w:rsid w:val="008E3A62"/>
    <w:rsid w:val="008F12E6"/>
    <w:rsid w:val="008F274B"/>
    <w:rsid w:val="00900583"/>
    <w:rsid w:val="00934658"/>
    <w:rsid w:val="009644B4"/>
    <w:rsid w:val="009C2A9F"/>
    <w:rsid w:val="009E204E"/>
    <w:rsid w:val="00A23B3E"/>
    <w:rsid w:val="00A30CBB"/>
    <w:rsid w:val="00A46950"/>
    <w:rsid w:val="00A77A65"/>
    <w:rsid w:val="00AA2252"/>
    <w:rsid w:val="00AA5F93"/>
    <w:rsid w:val="00AC1E5F"/>
    <w:rsid w:val="00AD1B20"/>
    <w:rsid w:val="00AE5CFF"/>
    <w:rsid w:val="00B31200"/>
    <w:rsid w:val="00B32C28"/>
    <w:rsid w:val="00B64AE6"/>
    <w:rsid w:val="00B80BA0"/>
    <w:rsid w:val="00B91406"/>
    <w:rsid w:val="00B9644B"/>
    <w:rsid w:val="00BA4F12"/>
    <w:rsid w:val="00BA683D"/>
    <w:rsid w:val="00BB116C"/>
    <w:rsid w:val="00BB639E"/>
    <w:rsid w:val="00BC09F5"/>
    <w:rsid w:val="00BF74E1"/>
    <w:rsid w:val="00C03658"/>
    <w:rsid w:val="00C427DB"/>
    <w:rsid w:val="00C47D53"/>
    <w:rsid w:val="00C60A33"/>
    <w:rsid w:val="00C64D4B"/>
    <w:rsid w:val="00C92169"/>
    <w:rsid w:val="00CA04F3"/>
    <w:rsid w:val="00CC5E96"/>
    <w:rsid w:val="00CC764A"/>
    <w:rsid w:val="00CD2288"/>
    <w:rsid w:val="00CD3E4F"/>
    <w:rsid w:val="00CE585A"/>
    <w:rsid w:val="00CF449A"/>
    <w:rsid w:val="00D034B7"/>
    <w:rsid w:val="00D16420"/>
    <w:rsid w:val="00D27DB2"/>
    <w:rsid w:val="00D3100F"/>
    <w:rsid w:val="00D509A5"/>
    <w:rsid w:val="00D64744"/>
    <w:rsid w:val="00D7777E"/>
    <w:rsid w:val="00D91180"/>
    <w:rsid w:val="00D92A41"/>
    <w:rsid w:val="00D93877"/>
    <w:rsid w:val="00D94B20"/>
    <w:rsid w:val="00DA7329"/>
    <w:rsid w:val="00DB0B64"/>
    <w:rsid w:val="00DE4996"/>
    <w:rsid w:val="00E0264E"/>
    <w:rsid w:val="00E45BB3"/>
    <w:rsid w:val="00E87FB8"/>
    <w:rsid w:val="00EB216B"/>
    <w:rsid w:val="00EB45DC"/>
    <w:rsid w:val="00EC7AAD"/>
    <w:rsid w:val="00F26DE7"/>
    <w:rsid w:val="00F351F0"/>
    <w:rsid w:val="00F51F37"/>
    <w:rsid w:val="00F575CF"/>
    <w:rsid w:val="00F62D30"/>
    <w:rsid w:val="00F62F53"/>
    <w:rsid w:val="00F672A2"/>
    <w:rsid w:val="00F76605"/>
    <w:rsid w:val="00F76860"/>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4E3AE8"/>
  <w15:docId w15:val="{B073DE28-DCF0-423D-B117-75E4B63F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21"/>
      <w:b/>
      <w:bCs/>
      <w:smallCaps/>
      <w:szCs w:val="28"/>
    </w:rPr>
  </w:style>
  <w:style w:type="paragraph" w:styleId="Titolo2">
    <w:name w:val="heading 2"/>
    <w:basedOn w:val="Normale"/>
    <w:qFormat/>
    <w:pPr>
      <w:keepNext/>
      <w:outlineLvl w:val="1"/>
    </w:pPr>
    <w:rPr>
      <w:rFonts w:eastAsia="font321"/>
      <w:b/>
      <w:bCs/>
      <w:szCs w:val="26"/>
    </w:rPr>
  </w:style>
  <w:style w:type="paragraph" w:styleId="Titolo3">
    <w:name w:val="heading 3"/>
    <w:basedOn w:val="Normale"/>
    <w:qFormat/>
    <w:pPr>
      <w:keepNext/>
      <w:outlineLvl w:val="2"/>
    </w:pPr>
    <w:rPr>
      <w:rFonts w:eastAsia="font321"/>
      <w:bCs/>
      <w:i/>
    </w:rPr>
  </w:style>
  <w:style w:type="paragraph" w:styleId="Titolo4">
    <w:name w:val="heading 4"/>
    <w:basedOn w:val="Normale"/>
    <w:qFormat/>
    <w:pPr>
      <w:keepNext/>
      <w:outlineLvl w:val="3"/>
    </w:pPr>
    <w:rPr>
      <w:rFonts w:eastAsia="font321"/>
      <w:bCs/>
      <w:iCs/>
    </w:rPr>
  </w:style>
  <w:style w:type="paragraph" w:styleId="Titolo5">
    <w:name w:val="heading 5"/>
    <w:basedOn w:val="Normale"/>
    <w:next w:val="Normale"/>
    <w:link w:val="Titolo5Carattere"/>
    <w:uiPriority w:val="9"/>
    <w:unhideWhenUsed/>
    <w:qFormat/>
    <w:rsid w:val="00D3100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21" w:hAnsi="Times New Roman" w:cs="Times New Roman"/>
      <w:b/>
      <w:bCs/>
      <w:smallCaps/>
      <w:sz w:val="24"/>
      <w:szCs w:val="28"/>
      <w:lang w:eastAsia="it-IT" w:bidi="it-IT"/>
    </w:rPr>
  </w:style>
  <w:style w:type="character" w:customStyle="1" w:styleId="Titolo2Carattere">
    <w:name w:val="Titolo 2 Carattere"/>
    <w:rPr>
      <w:rFonts w:ascii="Times New Roman" w:eastAsia="font321" w:hAnsi="Times New Roman" w:cs="Times New Roman"/>
      <w:b/>
      <w:bCs/>
      <w:sz w:val="24"/>
      <w:szCs w:val="26"/>
      <w:lang w:eastAsia="it-IT" w:bidi="it-IT"/>
    </w:rPr>
  </w:style>
  <w:style w:type="character" w:customStyle="1" w:styleId="Titolo3Carattere">
    <w:name w:val="Titolo 3 Carattere"/>
    <w:rPr>
      <w:rFonts w:ascii="Times New Roman" w:eastAsia="font321" w:hAnsi="Times New Roman" w:cs="Times New Roman"/>
      <w:bCs/>
      <w:i/>
      <w:sz w:val="24"/>
      <w:lang w:eastAsia="it-IT" w:bidi="it-IT"/>
    </w:rPr>
  </w:style>
  <w:style w:type="character" w:customStyle="1" w:styleId="Titolo4Carattere">
    <w:name w:val="Titolo 4 Carattere"/>
    <w:rPr>
      <w:rFonts w:ascii="Times New Roman" w:eastAsia="font32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5Carattere">
    <w:name w:val="Titolo 5 Carattere"/>
    <w:basedOn w:val="Carpredefinitoparagrafo"/>
    <w:link w:val="Titolo5"/>
    <w:uiPriority w:val="9"/>
    <w:rsid w:val="00D3100F"/>
    <w:rPr>
      <w:rFonts w:asciiTheme="majorHAnsi" w:eastAsiaTheme="majorEastAsia" w:hAnsiTheme="majorHAnsi" w:cstheme="majorBidi"/>
      <w:color w:val="2E74B5" w:themeColor="accent1" w:themeShade="BF"/>
      <w:kern w:val="1"/>
      <w:sz w:val="24"/>
      <w:szCs w:val="22"/>
      <w:lang w:bidi="it-IT"/>
    </w:rPr>
  </w:style>
  <w:style w:type="character" w:styleId="Enfasigrassetto">
    <w:name w:val="Strong"/>
    <w:basedOn w:val="Carpredefinitoparagrafo"/>
    <w:uiPriority w:val="22"/>
    <w:qFormat/>
    <w:rsid w:val="00D3100F"/>
    <w:rPr>
      <w:b/>
      <w:bCs/>
    </w:rPr>
  </w:style>
  <w:style w:type="paragraph" w:styleId="Revisione">
    <w:name w:val="Revision"/>
    <w:hidden/>
    <w:uiPriority w:val="99"/>
    <w:semiHidden/>
    <w:rsid w:val="00207C9E"/>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329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3E7D-55BA-4B76-90D5-8FF72871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6494</Words>
  <Characters>37021</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43429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Hebert D'Herin</cp:lastModifiedBy>
  <cp:revision>4</cp:revision>
  <cp:lastPrinted>2016-07-15T13:50:00Z</cp:lastPrinted>
  <dcterms:created xsi:type="dcterms:W3CDTF">2023-04-23T15:28:00Z</dcterms:created>
  <dcterms:modified xsi:type="dcterms:W3CDTF">2023-06-19T06:39:00Z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